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BF03" w14:textId="77777777" w:rsidR="00660DD4" w:rsidRPr="00660DD4" w:rsidRDefault="00660DD4" w:rsidP="00660DD4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val="it-IT" w:bidi="en-US"/>
        </w:rPr>
      </w:pPr>
      <w:r w:rsidRPr="00660DD4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0EB9AA3" wp14:editId="49983D66">
            <wp:simplePos x="0" y="0"/>
            <wp:positionH relativeFrom="column">
              <wp:posOffset>5720715</wp:posOffset>
            </wp:positionH>
            <wp:positionV relativeFrom="paragraph">
              <wp:posOffset>-75565</wp:posOffset>
            </wp:positionV>
            <wp:extent cx="396240" cy="467995"/>
            <wp:effectExtent l="0" t="0" r="0" b="0"/>
            <wp:wrapTight wrapText="bothSides">
              <wp:wrapPolygon edited="0">
                <wp:start x="0" y="0"/>
                <wp:lineTo x="0" y="14947"/>
                <wp:lineTo x="5192" y="21102"/>
                <wp:lineTo x="6231" y="21102"/>
                <wp:lineTo x="14538" y="21102"/>
                <wp:lineTo x="15577" y="21102"/>
                <wp:lineTo x="20769" y="14947"/>
                <wp:lineTo x="20769" y="0"/>
                <wp:lineTo x="0" y="0"/>
              </wp:wrapPolygon>
            </wp:wrapTight>
            <wp:docPr id="4" name="Picture 4" descr="stemaC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CJ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DD4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0785841" wp14:editId="53DEAC8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94970" cy="467995"/>
            <wp:effectExtent l="0" t="0" r="0" b="0"/>
            <wp:wrapTight wrapText="bothSides">
              <wp:wrapPolygon edited="0">
                <wp:start x="0" y="0"/>
                <wp:lineTo x="0" y="21102"/>
                <wp:lineTo x="20836" y="21102"/>
                <wp:lineTo x="20836" y="0"/>
                <wp:lineTo x="0" y="0"/>
              </wp:wrapPolygon>
            </wp:wrapTight>
            <wp:docPr id="3" name="Picture 3" descr="stema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Romania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DD4">
        <w:rPr>
          <w:rFonts w:ascii="Calibri" w:eastAsia="Calibri" w:hAnsi="Calibri" w:cs="Calibri"/>
          <w:b/>
          <w:sz w:val="22"/>
          <w:szCs w:val="22"/>
          <w:lang w:val="it-IT" w:bidi="en-US"/>
        </w:rPr>
        <w:t>ROMÂNIA</w:t>
      </w:r>
    </w:p>
    <w:p w14:paraId="0261B495" w14:textId="77777777" w:rsidR="00660DD4" w:rsidRPr="00660DD4" w:rsidRDefault="00660DD4" w:rsidP="00660DD4">
      <w:pPr>
        <w:tabs>
          <w:tab w:val="center" w:pos="4320"/>
          <w:tab w:val="right" w:pos="8640"/>
        </w:tabs>
        <w:jc w:val="center"/>
        <w:rPr>
          <w:b/>
          <w:sz w:val="24"/>
          <w:szCs w:val="24"/>
          <w:lang w:val="it-IT"/>
        </w:rPr>
      </w:pPr>
      <w:r w:rsidRPr="00660DD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8D74B6" wp14:editId="6DC33066">
            <wp:simplePos x="0" y="0"/>
            <wp:positionH relativeFrom="column">
              <wp:posOffset>4806315</wp:posOffset>
            </wp:positionH>
            <wp:positionV relativeFrom="paragraph">
              <wp:posOffset>245745</wp:posOffset>
            </wp:positionV>
            <wp:extent cx="1026795" cy="685800"/>
            <wp:effectExtent l="0" t="0" r="0" b="0"/>
            <wp:wrapSquare wrapText="bothSides"/>
            <wp:docPr id="2" name="Picture 2" descr="https://anmcs.gov.ro/web/wp-content/uploads/2019/08/insemn-anmcs-72dpi-300x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mcs.gov.ro/web/wp-content/uploads/2019/08/insemn-anmcs-72dpi-300x208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DD4">
        <w:rPr>
          <w:b/>
          <w:sz w:val="24"/>
          <w:szCs w:val="24"/>
          <w:lang w:val="it-IT"/>
        </w:rPr>
        <w:t>JUDEŢUL IA</w:t>
      </w:r>
      <w:r w:rsidRPr="00660DD4">
        <w:rPr>
          <w:b/>
          <w:sz w:val="24"/>
          <w:szCs w:val="24"/>
          <w:lang w:val="ro-RO"/>
        </w:rPr>
        <w:t>Ş</w:t>
      </w:r>
      <w:r w:rsidRPr="00660DD4">
        <w:rPr>
          <w:b/>
          <w:sz w:val="24"/>
          <w:szCs w:val="24"/>
          <w:lang w:val="it-IT"/>
        </w:rPr>
        <w:t>I – CONSILIUL JUDEŢEAN IAŞI</w:t>
      </w:r>
    </w:p>
    <w:p w14:paraId="79595E1D" w14:textId="77777777" w:rsidR="00660DD4" w:rsidRPr="00660DD4" w:rsidRDefault="00660DD4" w:rsidP="00660DD4">
      <w:pPr>
        <w:tabs>
          <w:tab w:val="center" w:pos="4320"/>
          <w:tab w:val="right" w:pos="8640"/>
        </w:tabs>
        <w:jc w:val="center"/>
        <w:rPr>
          <w:b/>
          <w:sz w:val="24"/>
          <w:szCs w:val="24"/>
          <w:lang w:val="it-IT"/>
        </w:rPr>
      </w:pPr>
      <w:r w:rsidRPr="00660DD4">
        <w:rPr>
          <w:b/>
          <w:sz w:val="24"/>
          <w:szCs w:val="24"/>
          <w:lang w:val="it-IT"/>
        </w:rPr>
        <w:t>SPITALUL CLINIC DE URGENŢĂ PENTRU COPII “SF.MARIA” IAŞI</w:t>
      </w:r>
    </w:p>
    <w:p w14:paraId="747C8242" w14:textId="77777777" w:rsidR="00660DD4" w:rsidRPr="00660DD4" w:rsidRDefault="00660DD4" w:rsidP="00660DD4">
      <w:pPr>
        <w:tabs>
          <w:tab w:val="center" w:pos="4320"/>
          <w:tab w:val="right" w:pos="9918"/>
        </w:tabs>
        <w:jc w:val="center"/>
        <w:rPr>
          <w:sz w:val="24"/>
          <w:szCs w:val="24"/>
          <w:lang w:val="it-IT"/>
        </w:rPr>
      </w:pPr>
      <w:r w:rsidRPr="00660DD4">
        <w:rPr>
          <w:noProof/>
          <w:sz w:val="24"/>
          <w:szCs w:val="24"/>
        </w:rPr>
        <w:drawing>
          <wp:inline distT="0" distB="0" distL="0" distR="0" wp14:anchorId="7424A16D" wp14:editId="3C51D3D9">
            <wp:extent cx="361950" cy="361950"/>
            <wp:effectExtent l="0" t="0" r="0" b="0"/>
            <wp:docPr id="1" name="Picture 1" descr="logo_sfmaria_m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fmaria_mic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1B54" w14:textId="77777777" w:rsidR="00660DD4" w:rsidRPr="00660DD4" w:rsidRDefault="00660DD4" w:rsidP="00660DD4">
      <w:pPr>
        <w:tabs>
          <w:tab w:val="center" w:pos="4320"/>
          <w:tab w:val="right" w:pos="8640"/>
        </w:tabs>
        <w:rPr>
          <w:sz w:val="8"/>
          <w:szCs w:val="8"/>
          <w:lang w:val="it-IT"/>
        </w:rPr>
      </w:pPr>
    </w:p>
    <w:p w14:paraId="6A84132B" w14:textId="77777777" w:rsidR="00660DD4" w:rsidRDefault="00660DD4" w:rsidP="00660DD4">
      <w:pPr>
        <w:tabs>
          <w:tab w:val="center" w:pos="4320"/>
          <w:tab w:val="right" w:pos="8640"/>
        </w:tabs>
        <w:jc w:val="center"/>
        <w:rPr>
          <w:b/>
          <w:lang w:val="it-IT"/>
        </w:rPr>
      </w:pPr>
      <w:r w:rsidRPr="00660DD4">
        <w:rPr>
          <w:b/>
          <w:lang w:val="it-IT"/>
        </w:rPr>
        <w:t xml:space="preserve">Adresa: Str. Vasile Lupu, nr.62; Tel.: 0232264266; Fax: 0232477309; </w:t>
      </w:r>
    </w:p>
    <w:p w14:paraId="79235D03" w14:textId="29D34346" w:rsidR="00660DD4" w:rsidRPr="00660DD4" w:rsidRDefault="00A60619" w:rsidP="00660DD4">
      <w:pPr>
        <w:tabs>
          <w:tab w:val="center" w:pos="4320"/>
          <w:tab w:val="right" w:pos="8640"/>
        </w:tabs>
        <w:jc w:val="center"/>
        <w:rPr>
          <w:b/>
          <w:lang w:val="it-IT"/>
        </w:rPr>
      </w:pPr>
      <w:hyperlink r:id="rId12" w:history="1">
        <w:r w:rsidR="00660DD4" w:rsidRPr="00F16BCA">
          <w:rPr>
            <w:rStyle w:val="Hyperlink"/>
            <w:b/>
            <w:lang w:val="it-IT"/>
          </w:rPr>
          <w:t>www.sfmariaiasi.ro</w:t>
        </w:r>
      </w:hyperlink>
      <w:r w:rsidR="00660DD4" w:rsidRPr="00660DD4">
        <w:rPr>
          <w:rFonts w:ascii="Calibri" w:eastAsia="Calibri" w:hAnsi="Calibri" w:cs="Calibri"/>
          <w:b/>
          <w:bCs/>
          <w:sz w:val="22"/>
          <w:szCs w:val="22"/>
          <w:lang w:bidi="en-US"/>
        </w:rPr>
        <w:t>________________________________________________________</w:t>
      </w:r>
      <w:r w:rsidR="00660DD4">
        <w:rPr>
          <w:rFonts w:ascii="Calibri" w:eastAsia="Calibri" w:hAnsi="Calibri" w:cs="Calibri"/>
          <w:b/>
          <w:bCs/>
          <w:sz w:val="22"/>
          <w:szCs w:val="22"/>
          <w:lang w:bidi="en-US"/>
        </w:rPr>
        <w:t>____________</w:t>
      </w:r>
    </w:p>
    <w:p w14:paraId="5CB444AF" w14:textId="77777777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val="ro-RO" w:bidi="en-US"/>
        </w:rPr>
      </w:pPr>
      <w:r w:rsidRPr="00660DD4">
        <w:rPr>
          <w:rFonts w:eastAsia="Calibri"/>
          <w:b/>
          <w:sz w:val="24"/>
          <w:szCs w:val="24"/>
          <w:lang w:val="ro-RO" w:bidi="en-US"/>
        </w:rPr>
        <w:t xml:space="preserve">                                                                                                     Aprobat, </w:t>
      </w:r>
    </w:p>
    <w:p w14:paraId="0ABBCC83" w14:textId="21C800FC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val="ro-RO" w:bidi="en-US"/>
        </w:rPr>
      </w:pP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="00205C12">
        <w:rPr>
          <w:rFonts w:eastAsia="Calibri"/>
          <w:b/>
          <w:sz w:val="24"/>
          <w:szCs w:val="24"/>
          <w:lang w:val="ro-RO" w:bidi="en-US"/>
        </w:rPr>
        <w:t xml:space="preserve">                </w:t>
      </w:r>
      <w:r w:rsidRPr="00660DD4">
        <w:rPr>
          <w:rFonts w:eastAsia="Calibri"/>
          <w:b/>
          <w:sz w:val="24"/>
          <w:szCs w:val="24"/>
          <w:lang w:val="ro-RO" w:bidi="en-US"/>
        </w:rPr>
        <w:t>Manager,</w:t>
      </w:r>
    </w:p>
    <w:p w14:paraId="61A17662" w14:textId="3D69751C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bidi="en-US"/>
        </w:rPr>
      </w:pP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Pr="00660DD4">
        <w:rPr>
          <w:rFonts w:eastAsia="Calibri"/>
          <w:b/>
          <w:sz w:val="24"/>
          <w:szCs w:val="24"/>
          <w:lang w:val="ro-RO" w:bidi="en-US"/>
        </w:rPr>
        <w:tab/>
      </w:r>
      <w:r w:rsidR="00205C12">
        <w:rPr>
          <w:rFonts w:eastAsia="Calibri"/>
          <w:b/>
          <w:sz w:val="24"/>
          <w:szCs w:val="24"/>
          <w:lang w:val="ro-RO" w:bidi="en-US"/>
        </w:rPr>
        <w:t xml:space="preserve">          </w:t>
      </w:r>
      <w:proofErr w:type="spellStart"/>
      <w:r w:rsidRPr="00660DD4">
        <w:rPr>
          <w:rFonts w:eastAsia="Calibri"/>
          <w:b/>
          <w:sz w:val="24"/>
          <w:szCs w:val="24"/>
          <w:lang w:bidi="en-US"/>
        </w:rPr>
        <w:t>Bioing.med.pr.drd</w:t>
      </w:r>
      <w:proofErr w:type="spellEnd"/>
      <w:r w:rsidRPr="00660DD4">
        <w:rPr>
          <w:rFonts w:eastAsia="Calibri"/>
          <w:b/>
          <w:sz w:val="24"/>
          <w:szCs w:val="24"/>
          <w:lang w:bidi="en-US"/>
        </w:rPr>
        <w:t xml:space="preserve">. </w:t>
      </w:r>
      <w:proofErr w:type="spellStart"/>
      <w:r w:rsidRPr="00660DD4">
        <w:rPr>
          <w:rFonts w:eastAsia="Calibri"/>
          <w:b/>
          <w:sz w:val="24"/>
          <w:szCs w:val="24"/>
          <w:lang w:bidi="en-US"/>
        </w:rPr>
        <w:t>Belu</w:t>
      </w:r>
      <w:proofErr w:type="spellEnd"/>
      <w:r w:rsidRPr="00660DD4">
        <w:rPr>
          <w:rFonts w:eastAsia="Calibri"/>
          <w:b/>
          <w:sz w:val="24"/>
          <w:szCs w:val="24"/>
          <w:lang w:bidi="en-US"/>
        </w:rPr>
        <w:t xml:space="preserve"> Alina</w:t>
      </w:r>
    </w:p>
    <w:p w14:paraId="0A4781AB" w14:textId="77777777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bidi="en-US"/>
        </w:rPr>
      </w:pPr>
    </w:p>
    <w:p w14:paraId="74463E75" w14:textId="77777777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bidi="en-US"/>
        </w:rPr>
      </w:pPr>
    </w:p>
    <w:p w14:paraId="45D6F754" w14:textId="77777777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val="ro-RO" w:bidi="en-US"/>
        </w:rPr>
      </w:pPr>
    </w:p>
    <w:p w14:paraId="62DB2FD9" w14:textId="77777777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val="ro-RO" w:bidi="en-US"/>
        </w:rPr>
      </w:pPr>
    </w:p>
    <w:p w14:paraId="0DC78BF9" w14:textId="77777777" w:rsidR="00660DD4" w:rsidRPr="00660DD4" w:rsidRDefault="00660DD4" w:rsidP="00660DD4">
      <w:pPr>
        <w:widowControl w:val="0"/>
        <w:tabs>
          <w:tab w:val="left" w:pos="2590"/>
        </w:tabs>
        <w:autoSpaceDE w:val="0"/>
        <w:autoSpaceDN w:val="0"/>
        <w:jc w:val="center"/>
        <w:rPr>
          <w:rFonts w:eastAsia="Calibri"/>
          <w:b/>
          <w:sz w:val="24"/>
          <w:szCs w:val="24"/>
          <w:lang w:val="ro-RO" w:bidi="en-US"/>
        </w:rPr>
      </w:pPr>
    </w:p>
    <w:p w14:paraId="3B5197C3" w14:textId="77777777" w:rsidR="00660DD4" w:rsidRPr="00660DD4" w:rsidRDefault="00660DD4" w:rsidP="00660DD4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  <w:lang w:bidi="en-US"/>
        </w:rPr>
      </w:pPr>
      <w:r w:rsidRPr="00660DD4">
        <w:rPr>
          <w:rFonts w:eastAsia="Calibri"/>
          <w:b/>
          <w:sz w:val="24"/>
          <w:szCs w:val="24"/>
          <w:lang w:val="it-IT" w:bidi="en-US"/>
        </w:rPr>
        <w:t>Tematica si Bibliografia</w:t>
      </w:r>
    </w:p>
    <w:p w14:paraId="4437F88B" w14:textId="77777777" w:rsidR="00660DD4" w:rsidRPr="00660DD4" w:rsidRDefault="00660DD4" w:rsidP="00660DD4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  <w:lang w:bidi="en-US"/>
        </w:rPr>
      </w:pPr>
      <w:r w:rsidRPr="00660DD4">
        <w:rPr>
          <w:rFonts w:eastAsia="Calibri"/>
          <w:b/>
          <w:sz w:val="24"/>
          <w:szCs w:val="24"/>
          <w:lang w:val="it-IT" w:bidi="en-US"/>
        </w:rPr>
        <w:t xml:space="preserve">pentru ocuparea postului vacant de </w:t>
      </w:r>
      <w:r w:rsidRPr="00660DD4">
        <w:rPr>
          <w:rFonts w:eastAsia="Calibri"/>
          <w:b/>
          <w:color w:val="000000"/>
          <w:sz w:val="24"/>
          <w:szCs w:val="24"/>
          <w:lang w:val="it-IT" w:bidi="en-US"/>
        </w:rPr>
        <w:t xml:space="preserve">medic specialist, specialitatea BOLI INFECTIOASE </w:t>
      </w:r>
      <w:r w:rsidRPr="00660DD4">
        <w:rPr>
          <w:rFonts w:eastAsia="Calibri"/>
          <w:color w:val="000000"/>
          <w:sz w:val="24"/>
          <w:szCs w:val="24"/>
          <w:lang w:val="it-IT" w:bidi="en-US"/>
        </w:rPr>
        <w:t>în cadrul</w:t>
      </w:r>
      <w:r w:rsidRPr="00660DD4">
        <w:rPr>
          <w:rFonts w:eastAsia="Calibri"/>
          <w:b/>
          <w:color w:val="000000"/>
          <w:sz w:val="24"/>
          <w:szCs w:val="24"/>
          <w:lang w:val="it-IT" w:bidi="en-US"/>
        </w:rPr>
        <w:t xml:space="preserve"> </w:t>
      </w:r>
      <w:proofErr w:type="spellStart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>Serviciului</w:t>
      </w:r>
      <w:proofErr w:type="spellEnd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 xml:space="preserve"> de </w:t>
      </w:r>
      <w:proofErr w:type="spellStart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>Prevenire</w:t>
      </w:r>
      <w:proofErr w:type="spellEnd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 xml:space="preserve"> a </w:t>
      </w:r>
      <w:proofErr w:type="spellStart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>Infecțiilor</w:t>
      </w:r>
      <w:proofErr w:type="spellEnd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>Asociate</w:t>
      </w:r>
      <w:proofErr w:type="spellEnd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>Asistenței</w:t>
      </w:r>
      <w:proofErr w:type="spellEnd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660DD4">
        <w:rPr>
          <w:rFonts w:eastAsia="Calibri"/>
          <w:color w:val="000000"/>
          <w:sz w:val="24"/>
          <w:szCs w:val="24"/>
          <w:shd w:val="clear" w:color="auto" w:fill="FFFFFF"/>
          <w:lang w:bidi="en-US"/>
        </w:rPr>
        <w:t>Medicale</w:t>
      </w:r>
      <w:proofErr w:type="spellEnd"/>
    </w:p>
    <w:p w14:paraId="3246CB22" w14:textId="77777777" w:rsidR="00660DD4" w:rsidRPr="00660DD4" w:rsidRDefault="00660DD4" w:rsidP="00660DD4">
      <w:pPr>
        <w:widowControl w:val="0"/>
        <w:autoSpaceDE w:val="0"/>
        <w:autoSpaceDN w:val="0"/>
        <w:rPr>
          <w:rFonts w:eastAsia="Calibri"/>
          <w:b/>
          <w:sz w:val="24"/>
          <w:szCs w:val="24"/>
          <w:lang w:bidi="en-US"/>
        </w:rPr>
      </w:pPr>
    </w:p>
    <w:p w14:paraId="3EB4391D" w14:textId="77777777" w:rsidR="004D0245" w:rsidRPr="00660DD4" w:rsidRDefault="004D0245">
      <w:pPr>
        <w:spacing w:line="200" w:lineRule="exact"/>
        <w:rPr>
          <w:sz w:val="24"/>
          <w:szCs w:val="24"/>
          <w:lang w:val="it-IT"/>
        </w:rPr>
      </w:pPr>
    </w:p>
    <w:p w14:paraId="22FFF490" w14:textId="77777777" w:rsidR="004D0245" w:rsidRPr="00660DD4" w:rsidRDefault="004D0245">
      <w:pPr>
        <w:spacing w:line="200" w:lineRule="exact"/>
        <w:rPr>
          <w:sz w:val="24"/>
          <w:szCs w:val="24"/>
          <w:lang w:val="it-IT"/>
        </w:rPr>
      </w:pPr>
    </w:p>
    <w:p w14:paraId="505608C9" w14:textId="77777777" w:rsidR="004D0245" w:rsidRPr="00660DD4" w:rsidRDefault="009A6B07">
      <w:pPr>
        <w:ind w:left="62" w:right="6583"/>
        <w:jc w:val="center"/>
        <w:rPr>
          <w:sz w:val="24"/>
          <w:szCs w:val="24"/>
          <w:lang w:val="it-IT"/>
        </w:rPr>
      </w:pPr>
      <w:r w:rsidRPr="00660DD4">
        <w:rPr>
          <w:b/>
          <w:sz w:val="24"/>
          <w:szCs w:val="24"/>
          <w:lang w:val="it-IT"/>
        </w:rPr>
        <w:t xml:space="preserve">I.        </w:t>
      </w:r>
      <w:r w:rsidRPr="00660DD4">
        <w:rPr>
          <w:b/>
          <w:spacing w:val="26"/>
          <w:sz w:val="24"/>
          <w:szCs w:val="24"/>
          <w:lang w:val="it-IT"/>
        </w:rPr>
        <w:t xml:space="preserve"> </w:t>
      </w:r>
      <w:r w:rsidRPr="00660DD4">
        <w:rPr>
          <w:b/>
          <w:spacing w:val="-3"/>
          <w:sz w:val="24"/>
          <w:szCs w:val="24"/>
          <w:lang w:val="it-IT"/>
        </w:rPr>
        <w:t>P</w:t>
      </w:r>
      <w:r w:rsidRPr="00660DD4">
        <w:rPr>
          <w:b/>
          <w:sz w:val="24"/>
          <w:szCs w:val="24"/>
          <w:lang w:val="it-IT"/>
        </w:rPr>
        <w:t>ROBA SCRISĂ</w:t>
      </w:r>
    </w:p>
    <w:p w14:paraId="0F9BE402" w14:textId="77777777" w:rsidR="004D0245" w:rsidRPr="00660DD4" w:rsidRDefault="004D0245">
      <w:pPr>
        <w:spacing w:before="14" w:line="260" w:lineRule="exact"/>
        <w:rPr>
          <w:sz w:val="24"/>
          <w:szCs w:val="24"/>
          <w:lang w:val="it-IT"/>
        </w:rPr>
      </w:pPr>
    </w:p>
    <w:p w14:paraId="6A86E429" w14:textId="77777777" w:rsidR="004D0245" w:rsidRPr="00660DD4" w:rsidRDefault="009A6B07">
      <w:pPr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1.   Etio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ia boli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or in</w:t>
      </w:r>
      <w:r w:rsidRPr="00660DD4">
        <w:rPr>
          <w:spacing w:val="-1"/>
          <w:sz w:val="24"/>
          <w:szCs w:val="24"/>
          <w:lang w:val="it-IT"/>
        </w:rPr>
        <w:t>fec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: cl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sifi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rea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lor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robi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ni.</w:t>
      </w:r>
    </w:p>
    <w:p w14:paraId="53EBE504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</w:rPr>
        <w:t xml:space="preserve">2.   </w:t>
      </w:r>
      <w:proofErr w:type="spellStart"/>
      <w:r w:rsidRPr="00660DD4">
        <w:rPr>
          <w:sz w:val="24"/>
          <w:szCs w:val="24"/>
        </w:rPr>
        <w:t>M</w:t>
      </w:r>
      <w:r w:rsidRPr="00660DD4">
        <w:rPr>
          <w:spacing w:val="-1"/>
          <w:sz w:val="24"/>
          <w:szCs w:val="24"/>
        </w:rPr>
        <w:t>eca</w:t>
      </w:r>
      <w:r w:rsidRPr="00660DD4">
        <w:rPr>
          <w:sz w:val="24"/>
          <w:szCs w:val="24"/>
        </w:rPr>
        <w:t>nis</w:t>
      </w:r>
      <w:r w:rsidRPr="00660DD4">
        <w:rPr>
          <w:spacing w:val="1"/>
          <w:sz w:val="24"/>
          <w:szCs w:val="24"/>
        </w:rPr>
        <w:t>m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le</w:t>
      </w:r>
      <w:proofErr w:type="spellEnd"/>
      <w:r w:rsidRPr="00660DD4">
        <w:rPr>
          <w:sz w:val="24"/>
          <w:szCs w:val="24"/>
        </w:rPr>
        <w:t xml:space="preserve">   </w:t>
      </w:r>
      <w:r w:rsidRPr="00660DD4">
        <w:rPr>
          <w:spacing w:val="54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p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t</w:t>
      </w:r>
      <w:r w:rsidRPr="00660DD4">
        <w:rPr>
          <w:spacing w:val="3"/>
          <w:sz w:val="24"/>
          <w:szCs w:val="24"/>
        </w:rPr>
        <w:t>o</w:t>
      </w:r>
      <w:r w:rsidRPr="00660DD4">
        <w:rPr>
          <w:sz w:val="24"/>
          <w:szCs w:val="24"/>
        </w:rPr>
        <w:t>g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</w:t>
      </w:r>
      <w:r w:rsidRPr="00660DD4">
        <w:rPr>
          <w:spacing w:val="1"/>
          <w:sz w:val="24"/>
          <w:szCs w:val="24"/>
        </w:rPr>
        <w:t>ez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i</w:t>
      </w:r>
      <w:proofErr w:type="spellEnd"/>
      <w:r w:rsidRPr="00660DD4">
        <w:rPr>
          <w:sz w:val="24"/>
          <w:szCs w:val="24"/>
        </w:rPr>
        <w:t xml:space="preserve">   </w:t>
      </w:r>
      <w:r w:rsidRPr="00660DD4">
        <w:rPr>
          <w:spacing w:val="55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m</w:t>
      </w:r>
      <w:r w:rsidRPr="00660DD4">
        <w:rPr>
          <w:spacing w:val="1"/>
          <w:sz w:val="24"/>
          <w:szCs w:val="24"/>
        </w:rPr>
        <w:t>i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robi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</w:t>
      </w:r>
      <w:r w:rsidRPr="00660DD4">
        <w:rPr>
          <w:spacing w:val="-1"/>
          <w:sz w:val="24"/>
          <w:szCs w:val="24"/>
        </w:rPr>
        <w:t>e</w:t>
      </w:r>
      <w:proofErr w:type="spellEnd"/>
      <w:r w:rsidRPr="00660DD4">
        <w:rPr>
          <w:sz w:val="24"/>
          <w:szCs w:val="24"/>
        </w:rPr>
        <w:t xml:space="preserve">.   </w:t>
      </w:r>
      <w:r w:rsidRPr="00660DD4">
        <w:rPr>
          <w:spacing w:val="55"/>
          <w:sz w:val="24"/>
          <w:szCs w:val="24"/>
        </w:rPr>
        <w:t xml:space="preserve"> </w:t>
      </w:r>
      <w:r w:rsidRPr="00660DD4">
        <w:rPr>
          <w:sz w:val="24"/>
          <w:szCs w:val="24"/>
          <w:lang w:val="it-IT"/>
        </w:rPr>
        <w:t>Mod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tăți   </w:t>
      </w:r>
      <w:r w:rsidRPr="00660DD4">
        <w:rPr>
          <w:spacing w:val="5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de   </w:t>
      </w:r>
      <w:r w:rsidRPr="00660DD4">
        <w:rPr>
          <w:spacing w:val="5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une   </w:t>
      </w:r>
      <w:r w:rsidRPr="00660DD4">
        <w:rPr>
          <w:spacing w:val="54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</w:p>
    <w:p w14:paraId="1BBDA86A" w14:textId="77777777" w:rsidR="004D0245" w:rsidRPr="00660DD4" w:rsidRDefault="009A6B07">
      <w:pPr>
        <w:spacing w:before="41"/>
        <w:ind w:left="118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m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roo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nis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le: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olo</w:t>
      </w:r>
      <w:r w:rsidRPr="00660DD4">
        <w:rPr>
          <w:spacing w:val="3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re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rsus inf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cție, in</w:t>
      </w:r>
      <w:r w:rsidRPr="00660DD4">
        <w:rPr>
          <w:spacing w:val="-1"/>
          <w:sz w:val="24"/>
          <w:szCs w:val="24"/>
          <w:lang w:val="it-IT"/>
        </w:rPr>
        <w:t>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lat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ntă și r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55F2BBCE" w14:textId="77777777" w:rsidR="004D0245" w:rsidRPr="00660DD4" w:rsidRDefault="009A6B07">
      <w:pPr>
        <w:spacing w:before="43"/>
        <w:ind w:left="820"/>
        <w:rPr>
          <w:sz w:val="24"/>
          <w:szCs w:val="24"/>
        </w:rPr>
      </w:pPr>
      <w:r w:rsidRPr="00660DD4">
        <w:rPr>
          <w:sz w:val="24"/>
          <w:szCs w:val="24"/>
        </w:rPr>
        <w:t xml:space="preserve">3.   </w:t>
      </w:r>
      <w:proofErr w:type="spellStart"/>
      <w:r w:rsidRPr="00660DD4">
        <w:rPr>
          <w:sz w:val="24"/>
          <w:szCs w:val="24"/>
        </w:rPr>
        <w:t>M</w:t>
      </w:r>
      <w:r w:rsidRPr="00660DD4">
        <w:rPr>
          <w:spacing w:val="-1"/>
          <w:sz w:val="24"/>
          <w:szCs w:val="24"/>
        </w:rPr>
        <w:t>eca</w:t>
      </w:r>
      <w:r w:rsidRPr="00660DD4">
        <w:rPr>
          <w:sz w:val="24"/>
          <w:szCs w:val="24"/>
        </w:rPr>
        <w:t>nis</w:t>
      </w:r>
      <w:r w:rsidRPr="00660DD4">
        <w:rPr>
          <w:spacing w:val="1"/>
          <w:sz w:val="24"/>
          <w:szCs w:val="24"/>
        </w:rPr>
        <w:t>m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le</w:t>
      </w:r>
      <w:proofErr w:type="spellEnd"/>
      <w:r w:rsidRPr="00660DD4">
        <w:rPr>
          <w:sz w:val="24"/>
          <w:szCs w:val="24"/>
        </w:rPr>
        <w:t xml:space="preserve"> </w:t>
      </w:r>
      <w:r w:rsidRPr="00660DD4">
        <w:rPr>
          <w:spacing w:val="2"/>
          <w:sz w:val="24"/>
          <w:szCs w:val="24"/>
        </w:rPr>
        <w:t>d</w:t>
      </w:r>
      <w:r w:rsidRPr="00660DD4">
        <w:rPr>
          <w:sz w:val="24"/>
          <w:szCs w:val="24"/>
        </w:rPr>
        <w:t>e</w:t>
      </w:r>
      <w:r w:rsidRPr="00660DD4">
        <w:rPr>
          <w:spacing w:val="-1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p</w:t>
      </w:r>
      <w:r w:rsidRPr="00660DD4">
        <w:rPr>
          <w:spacing w:val="1"/>
          <w:sz w:val="24"/>
          <w:szCs w:val="24"/>
        </w:rPr>
        <w:t>ă</w:t>
      </w:r>
      <w:r w:rsidRPr="00660DD4">
        <w:rPr>
          <w:sz w:val="24"/>
          <w:szCs w:val="24"/>
        </w:rPr>
        <w:t>r</w:t>
      </w:r>
      <w:r w:rsidRPr="00660DD4">
        <w:rPr>
          <w:spacing w:val="-2"/>
          <w:sz w:val="24"/>
          <w:szCs w:val="24"/>
        </w:rPr>
        <w:t>a</w:t>
      </w:r>
      <w:r w:rsidRPr="00660DD4">
        <w:rPr>
          <w:spacing w:val="1"/>
          <w:sz w:val="24"/>
          <w:szCs w:val="24"/>
        </w:rPr>
        <w:t>r</w:t>
      </w:r>
      <w:r w:rsidRPr="00660DD4">
        <w:rPr>
          <w:sz w:val="24"/>
          <w:szCs w:val="24"/>
        </w:rPr>
        <w:t>e</w:t>
      </w:r>
      <w:proofErr w:type="spellEnd"/>
      <w:r w:rsidRPr="00660DD4">
        <w:rPr>
          <w:spacing w:val="1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m</w:t>
      </w:r>
      <w:r w:rsidRPr="00660DD4">
        <w:rPr>
          <w:sz w:val="24"/>
          <w:szCs w:val="24"/>
        </w:rPr>
        <w:t>ună</w:t>
      </w:r>
      <w:proofErr w:type="spellEnd"/>
      <w:r w:rsidRPr="00660DD4">
        <w:rPr>
          <w:spacing w:val="-1"/>
          <w:sz w:val="24"/>
          <w:szCs w:val="24"/>
        </w:rPr>
        <w:t xml:space="preserve"> a</w:t>
      </w:r>
      <w:r w:rsidRPr="00660DD4">
        <w:rPr>
          <w:sz w:val="24"/>
          <w:szCs w:val="24"/>
        </w:rPr>
        <w:t>nt</w:t>
      </w:r>
      <w:r w:rsidRPr="00660DD4">
        <w:rPr>
          <w:spacing w:val="3"/>
          <w:sz w:val="24"/>
          <w:szCs w:val="24"/>
        </w:rPr>
        <w:t>i</w:t>
      </w:r>
      <w:r w:rsidRPr="00660DD4">
        <w:rPr>
          <w:spacing w:val="-1"/>
          <w:sz w:val="24"/>
          <w:szCs w:val="24"/>
        </w:rPr>
        <w:t>-</w:t>
      </w:r>
      <w:proofErr w:type="spellStart"/>
      <w:r w:rsidRPr="00660DD4">
        <w:rPr>
          <w:sz w:val="24"/>
          <w:szCs w:val="24"/>
        </w:rPr>
        <w:t>inf</w:t>
      </w:r>
      <w:r w:rsidRPr="00660DD4">
        <w:rPr>
          <w:spacing w:val="-1"/>
          <w:sz w:val="24"/>
          <w:szCs w:val="24"/>
        </w:rPr>
        <w:t>ec</w:t>
      </w:r>
      <w:r w:rsidRPr="00660DD4">
        <w:rPr>
          <w:sz w:val="24"/>
          <w:szCs w:val="24"/>
        </w:rPr>
        <w:t>ț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o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</w:t>
      </w:r>
      <w:r w:rsidRPr="00660DD4">
        <w:rPr>
          <w:spacing w:val="-1"/>
          <w:sz w:val="24"/>
          <w:szCs w:val="24"/>
        </w:rPr>
        <w:t>ă</w:t>
      </w:r>
      <w:proofErr w:type="spellEnd"/>
      <w:r w:rsidRPr="00660DD4">
        <w:rPr>
          <w:sz w:val="24"/>
          <w:szCs w:val="24"/>
        </w:rPr>
        <w:t>.</w:t>
      </w:r>
    </w:p>
    <w:p w14:paraId="5C1BAABF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</w:rPr>
        <w:t xml:space="preserve">4.   </w:t>
      </w:r>
      <w:proofErr w:type="spellStart"/>
      <w:r w:rsidRPr="00660DD4">
        <w:rPr>
          <w:spacing w:val="-3"/>
          <w:sz w:val="24"/>
          <w:szCs w:val="24"/>
        </w:rPr>
        <w:t>I</w:t>
      </w:r>
      <w:r w:rsidRPr="00660DD4">
        <w:rPr>
          <w:spacing w:val="2"/>
          <w:sz w:val="24"/>
          <w:szCs w:val="24"/>
        </w:rPr>
        <w:t>n</w:t>
      </w:r>
      <w:r w:rsidRPr="00660DD4">
        <w:rPr>
          <w:sz w:val="24"/>
          <w:szCs w:val="24"/>
        </w:rPr>
        <w:t>f</w:t>
      </w:r>
      <w:r w:rsidRPr="00660DD4">
        <w:rPr>
          <w:spacing w:val="-2"/>
          <w:sz w:val="24"/>
          <w:szCs w:val="24"/>
        </w:rPr>
        <w:t>e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ț</w:t>
      </w:r>
      <w:proofErr w:type="gramStart"/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l</w:t>
      </w:r>
      <w:r w:rsidRPr="00660DD4">
        <w:rPr>
          <w:sz w:val="24"/>
          <w:szCs w:val="24"/>
        </w:rPr>
        <w:t>e</w:t>
      </w:r>
      <w:proofErr w:type="spellEnd"/>
      <w:r w:rsidRPr="00660DD4">
        <w:rPr>
          <w:sz w:val="24"/>
          <w:szCs w:val="24"/>
        </w:rPr>
        <w:t xml:space="preserve"> </w:t>
      </w:r>
      <w:r w:rsidRPr="00660DD4">
        <w:rPr>
          <w:spacing w:val="59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</w:t>
      </w:r>
      <w:r w:rsidRPr="00660DD4">
        <w:rPr>
          <w:spacing w:val="2"/>
          <w:sz w:val="24"/>
          <w:szCs w:val="24"/>
        </w:rPr>
        <w:t>o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iate</w:t>
      </w:r>
      <w:proofErr w:type="spellEnd"/>
      <w:proofErr w:type="gramEnd"/>
      <w:r w:rsidRPr="00660DD4">
        <w:rPr>
          <w:sz w:val="24"/>
          <w:szCs w:val="24"/>
        </w:rPr>
        <w:t xml:space="preserve"> </w:t>
      </w:r>
      <w:r w:rsidRPr="00660DD4">
        <w:rPr>
          <w:spacing w:val="59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m</w:t>
      </w:r>
      <w:r w:rsidRPr="00660DD4">
        <w:rPr>
          <w:spacing w:val="2"/>
          <w:sz w:val="24"/>
          <w:szCs w:val="24"/>
        </w:rPr>
        <w:t>u</w:t>
      </w:r>
      <w:r w:rsidRPr="00660DD4">
        <w:rPr>
          <w:sz w:val="24"/>
          <w:szCs w:val="24"/>
        </w:rPr>
        <w:t>nod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pr</w:t>
      </w:r>
      <w:r w:rsidRPr="00660DD4">
        <w:rPr>
          <w:spacing w:val="-2"/>
          <w:sz w:val="24"/>
          <w:szCs w:val="24"/>
        </w:rPr>
        <w:t>e</w:t>
      </w:r>
      <w:r w:rsidRPr="00660DD4">
        <w:rPr>
          <w:sz w:val="24"/>
          <w:szCs w:val="24"/>
        </w:rPr>
        <w:t>si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lor</w:t>
      </w:r>
      <w:proofErr w:type="spellEnd"/>
      <w:r w:rsidRPr="00660DD4">
        <w:rPr>
          <w:sz w:val="24"/>
          <w:szCs w:val="24"/>
        </w:rPr>
        <w:t xml:space="preserve">.  </w:t>
      </w:r>
      <w:r w:rsidRPr="00660DD4">
        <w:rPr>
          <w:spacing w:val="3"/>
          <w:sz w:val="24"/>
          <w:szCs w:val="24"/>
        </w:rPr>
        <w:t xml:space="preserve"> </w:t>
      </w:r>
      <w:r w:rsidRPr="00660DD4">
        <w:rPr>
          <w:sz w:val="24"/>
          <w:szCs w:val="24"/>
          <w:lang w:val="it-IT"/>
        </w:rPr>
        <w:t>Abo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pacing w:val="2"/>
          <w:sz w:val="24"/>
          <w:szCs w:val="24"/>
          <w:lang w:val="it-IT"/>
        </w:rPr>
        <w:t>d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re   dia</w:t>
      </w:r>
      <w:r w:rsidRPr="00660DD4">
        <w:rPr>
          <w:spacing w:val="-3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nosti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ă </w:t>
      </w:r>
      <w:r w:rsidRPr="00660DD4">
        <w:rPr>
          <w:spacing w:val="5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   te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ut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ă </w:t>
      </w:r>
      <w:r w:rsidRPr="00660DD4">
        <w:rPr>
          <w:spacing w:val="5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a</w:t>
      </w:r>
    </w:p>
    <w:p w14:paraId="2C724438" w14:textId="77777777" w:rsidR="004D0245" w:rsidRPr="00660DD4" w:rsidRDefault="009A6B07">
      <w:pPr>
        <w:spacing w:before="41"/>
        <w:ind w:left="118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utrop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nicului f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ril.</w:t>
      </w:r>
    </w:p>
    <w:p w14:paraId="36AFE239" w14:textId="77777777" w:rsidR="004D0245" w:rsidRPr="00660DD4" w:rsidRDefault="009A6B07">
      <w:pPr>
        <w:spacing w:before="41"/>
        <w:ind w:left="820"/>
        <w:rPr>
          <w:sz w:val="24"/>
          <w:szCs w:val="24"/>
        </w:rPr>
      </w:pPr>
      <w:r w:rsidRPr="00660DD4">
        <w:rPr>
          <w:sz w:val="24"/>
          <w:szCs w:val="24"/>
        </w:rPr>
        <w:t xml:space="preserve">5.   </w:t>
      </w:r>
      <w:proofErr w:type="spellStart"/>
      <w:r w:rsidRPr="00660DD4">
        <w:rPr>
          <w:sz w:val="24"/>
          <w:szCs w:val="24"/>
        </w:rPr>
        <w:t>V</w:t>
      </w:r>
      <w:r w:rsidRPr="00660DD4">
        <w:rPr>
          <w:spacing w:val="-1"/>
          <w:sz w:val="24"/>
          <w:szCs w:val="24"/>
        </w:rPr>
        <w:t>acc</w:t>
      </w:r>
      <w:r w:rsidRPr="00660DD4">
        <w:rPr>
          <w:sz w:val="24"/>
          <w:szCs w:val="24"/>
        </w:rPr>
        <w:t>inuri</w:t>
      </w:r>
      <w:proofErr w:type="spellEnd"/>
      <w:r w:rsidRPr="00660DD4">
        <w:rPr>
          <w:sz w:val="24"/>
          <w:szCs w:val="24"/>
        </w:rPr>
        <w:t xml:space="preserve">, </w:t>
      </w:r>
      <w:proofErr w:type="spellStart"/>
      <w:r w:rsidRPr="00660DD4">
        <w:rPr>
          <w:spacing w:val="3"/>
          <w:sz w:val="24"/>
          <w:szCs w:val="24"/>
        </w:rPr>
        <w:t>s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ru</w:t>
      </w:r>
      <w:r w:rsidRPr="00660DD4">
        <w:rPr>
          <w:spacing w:val="-1"/>
          <w:sz w:val="24"/>
          <w:szCs w:val="24"/>
        </w:rPr>
        <w:t>r</w:t>
      </w:r>
      <w:r w:rsidRPr="00660DD4">
        <w:rPr>
          <w:sz w:val="24"/>
          <w:szCs w:val="24"/>
        </w:rPr>
        <w:t>i</w:t>
      </w:r>
      <w:proofErr w:type="spellEnd"/>
      <w:r w:rsidRPr="00660DD4">
        <w:rPr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și</w:t>
      </w:r>
      <w:proofErr w:type="spellEnd"/>
      <w:r w:rsidRPr="00660DD4">
        <w:rPr>
          <w:spacing w:val="1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m</w:t>
      </w:r>
      <w:r w:rsidRPr="00660DD4">
        <w:rPr>
          <w:sz w:val="24"/>
          <w:szCs w:val="24"/>
        </w:rPr>
        <w:t>uno</w:t>
      </w:r>
      <w:r w:rsidRPr="00660DD4">
        <w:rPr>
          <w:spacing w:val="-2"/>
          <w:sz w:val="24"/>
          <w:szCs w:val="24"/>
        </w:rPr>
        <w:t>g</w:t>
      </w:r>
      <w:r w:rsidRPr="00660DD4">
        <w:rPr>
          <w:sz w:val="24"/>
          <w:szCs w:val="24"/>
        </w:rPr>
        <w:t>lobu</w:t>
      </w:r>
      <w:r w:rsidRPr="00660DD4">
        <w:rPr>
          <w:spacing w:val="1"/>
          <w:sz w:val="24"/>
          <w:szCs w:val="24"/>
        </w:rPr>
        <w:t>l</w:t>
      </w:r>
      <w:r w:rsidRPr="00660DD4">
        <w:rPr>
          <w:sz w:val="24"/>
          <w:szCs w:val="24"/>
        </w:rPr>
        <w:t>ine</w:t>
      </w:r>
      <w:proofErr w:type="spellEnd"/>
      <w:r w:rsidRPr="00660DD4">
        <w:rPr>
          <w:sz w:val="24"/>
          <w:szCs w:val="24"/>
        </w:rPr>
        <w:t xml:space="preserve">. </w:t>
      </w:r>
      <w:proofErr w:type="spellStart"/>
      <w:r w:rsidRPr="00660DD4">
        <w:rPr>
          <w:sz w:val="24"/>
          <w:szCs w:val="24"/>
        </w:rPr>
        <w:t>Pr</w:t>
      </w:r>
      <w:r w:rsidRPr="00660DD4">
        <w:rPr>
          <w:spacing w:val="2"/>
          <w:sz w:val="24"/>
          <w:szCs w:val="24"/>
        </w:rPr>
        <w:t>o</w:t>
      </w:r>
      <w:r w:rsidRPr="00660DD4">
        <w:rPr>
          <w:spacing w:val="-2"/>
          <w:sz w:val="24"/>
          <w:szCs w:val="24"/>
        </w:rPr>
        <w:t>g</w:t>
      </w:r>
      <w:r w:rsidRPr="00660DD4">
        <w:rPr>
          <w:sz w:val="24"/>
          <w:szCs w:val="24"/>
        </w:rPr>
        <w:t>r</w:t>
      </w:r>
      <w:r w:rsidRPr="00660DD4">
        <w:rPr>
          <w:spacing w:val="-2"/>
          <w:sz w:val="24"/>
          <w:szCs w:val="24"/>
        </w:rPr>
        <w:t>a</w:t>
      </w:r>
      <w:r w:rsidRPr="00660DD4">
        <w:rPr>
          <w:sz w:val="24"/>
          <w:szCs w:val="24"/>
        </w:rPr>
        <w:t>mul</w:t>
      </w:r>
      <w:proofErr w:type="spellEnd"/>
      <w:r w:rsidRPr="00660DD4">
        <w:rPr>
          <w:spacing w:val="3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n</w:t>
      </w:r>
      <w:r w:rsidRPr="00660DD4">
        <w:rPr>
          <w:spacing w:val="1"/>
          <w:sz w:val="24"/>
          <w:szCs w:val="24"/>
        </w:rPr>
        <w:t>a</w:t>
      </w:r>
      <w:r w:rsidRPr="00660DD4">
        <w:rPr>
          <w:sz w:val="24"/>
          <w:szCs w:val="24"/>
        </w:rPr>
        <w:t>ț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on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l</w:t>
      </w:r>
      <w:proofErr w:type="spellEnd"/>
      <w:r w:rsidRPr="00660DD4">
        <w:rPr>
          <w:sz w:val="24"/>
          <w:szCs w:val="24"/>
        </w:rPr>
        <w:t xml:space="preserve"> de </w:t>
      </w:r>
      <w:proofErr w:type="spellStart"/>
      <w:r w:rsidRPr="00660DD4">
        <w:rPr>
          <w:sz w:val="24"/>
          <w:szCs w:val="24"/>
        </w:rPr>
        <w:t>v</w:t>
      </w:r>
      <w:r w:rsidRPr="00660DD4">
        <w:rPr>
          <w:spacing w:val="-1"/>
          <w:sz w:val="24"/>
          <w:szCs w:val="24"/>
        </w:rPr>
        <w:t>acc</w:t>
      </w:r>
      <w:r w:rsidRPr="00660DD4">
        <w:rPr>
          <w:sz w:val="24"/>
          <w:szCs w:val="24"/>
        </w:rPr>
        <w:t>in</w:t>
      </w:r>
      <w:r w:rsidRPr="00660DD4">
        <w:rPr>
          <w:spacing w:val="2"/>
          <w:sz w:val="24"/>
          <w:szCs w:val="24"/>
        </w:rPr>
        <w:t>a</w:t>
      </w:r>
      <w:r w:rsidRPr="00660DD4">
        <w:rPr>
          <w:sz w:val="24"/>
          <w:szCs w:val="24"/>
        </w:rPr>
        <w:t>r</w:t>
      </w:r>
      <w:r w:rsidRPr="00660DD4">
        <w:rPr>
          <w:spacing w:val="-2"/>
          <w:sz w:val="24"/>
          <w:szCs w:val="24"/>
        </w:rPr>
        <w:t>e</w:t>
      </w:r>
      <w:proofErr w:type="spellEnd"/>
      <w:r w:rsidRPr="00660DD4">
        <w:rPr>
          <w:sz w:val="24"/>
          <w:szCs w:val="24"/>
        </w:rPr>
        <w:t>.</w:t>
      </w:r>
    </w:p>
    <w:p w14:paraId="1486824C" w14:textId="77777777" w:rsidR="004D0245" w:rsidRPr="00660DD4" w:rsidRDefault="009A6B07">
      <w:pPr>
        <w:spacing w:before="43"/>
        <w:ind w:left="820"/>
        <w:rPr>
          <w:sz w:val="24"/>
          <w:szCs w:val="24"/>
        </w:rPr>
      </w:pPr>
      <w:r w:rsidRPr="00660DD4">
        <w:rPr>
          <w:sz w:val="24"/>
          <w:szCs w:val="24"/>
        </w:rPr>
        <w:t xml:space="preserve">6.   </w:t>
      </w:r>
      <w:proofErr w:type="spellStart"/>
      <w:r w:rsidRPr="00660DD4">
        <w:rPr>
          <w:sz w:val="24"/>
          <w:szCs w:val="24"/>
        </w:rPr>
        <w:t>Di</w:t>
      </w:r>
      <w:r w:rsidRPr="00660DD4">
        <w:rPr>
          <w:spacing w:val="-1"/>
          <w:sz w:val="24"/>
          <w:szCs w:val="24"/>
        </w:rPr>
        <w:t>a</w:t>
      </w:r>
      <w:r w:rsidRPr="00660DD4">
        <w:rPr>
          <w:spacing w:val="-2"/>
          <w:sz w:val="24"/>
          <w:szCs w:val="24"/>
        </w:rPr>
        <w:t>g</w:t>
      </w:r>
      <w:r w:rsidRPr="00660DD4">
        <w:rPr>
          <w:sz w:val="24"/>
          <w:szCs w:val="24"/>
        </w:rPr>
        <w:t>nosticul</w:t>
      </w:r>
      <w:proofErr w:type="spellEnd"/>
      <w:r w:rsidRPr="00660DD4">
        <w:rPr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po</w:t>
      </w:r>
      <w:r w:rsidRPr="00660DD4">
        <w:rPr>
          <w:spacing w:val="1"/>
          <w:sz w:val="24"/>
          <w:szCs w:val="24"/>
        </w:rPr>
        <w:t>z</w:t>
      </w:r>
      <w:r w:rsidRPr="00660DD4">
        <w:rPr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t</w:t>
      </w:r>
      <w:r w:rsidRPr="00660DD4">
        <w:rPr>
          <w:sz w:val="24"/>
          <w:szCs w:val="24"/>
        </w:rPr>
        <w:t>iv</w:t>
      </w:r>
      <w:proofErr w:type="spellEnd"/>
      <w:r w:rsidRPr="00660DD4">
        <w:rPr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î</w:t>
      </w:r>
      <w:r w:rsidRPr="00660DD4">
        <w:rPr>
          <w:sz w:val="24"/>
          <w:szCs w:val="24"/>
        </w:rPr>
        <w:t>n</w:t>
      </w:r>
      <w:proofErr w:type="spellEnd"/>
      <w:r w:rsidRPr="00660DD4">
        <w:rPr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bol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le</w:t>
      </w:r>
      <w:proofErr w:type="spellEnd"/>
      <w:r w:rsidRPr="00660DD4">
        <w:rPr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in</w:t>
      </w:r>
      <w:r w:rsidRPr="00660DD4">
        <w:rPr>
          <w:spacing w:val="-1"/>
          <w:sz w:val="24"/>
          <w:szCs w:val="24"/>
        </w:rPr>
        <w:t>fec</w:t>
      </w:r>
      <w:r w:rsidRPr="00660DD4">
        <w:rPr>
          <w:sz w:val="24"/>
          <w:szCs w:val="24"/>
        </w:rPr>
        <w:t>ț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o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</w:t>
      </w:r>
      <w:r w:rsidRPr="00660DD4">
        <w:rPr>
          <w:spacing w:val="-1"/>
          <w:sz w:val="24"/>
          <w:szCs w:val="24"/>
        </w:rPr>
        <w:t>e</w:t>
      </w:r>
      <w:proofErr w:type="spellEnd"/>
      <w:r w:rsidRPr="00660DD4">
        <w:rPr>
          <w:sz w:val="24"/>
          <w:szCs w:val="24"/>
        </w:rPr>
        <w:t>.</w:t>
      </w:r>
    </w:p>
    <w:p w14:paraId="07414C12" w14:textId="77777777" w:rsidR="004D0245" w:rsidRPr="00660DD4" w:rsidRDefault="009A6B07">
      <w:pPr>
        <w:spacing w:before="41" w:line="275" w:lineRule="auto"/>
        <w:ind w:left="1180" w:right="81" w:hanging="360"/>
        <w:rPr>
          <w:sz w:val="24"/>
          <w:szCs w:val="24"/>
        </w:rPr>
      </w:pPr>
      <w:r w:rsidRPr="00660DD4">
        <w:rPr>
          <w:sz w:val="24"/>
          <w:szCs w:val="24"/>
        </w:rPr>
        <w:t xml:space="preserve">7.   </w:t>
      </w:r>
      <w:proofErr w:type="spellStart"/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indro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mele</w:t>
      </w:r>
      <w:proofErr w:type="spellEnd"/>
      <w:r w:rsidRPr="00660DD4">
        <w:rPr>
          <w:spacing w:val="23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p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r</w:t>
      </w:r>
      <w:r w:rsidRPr="00660DD4">
        <w:rPr>
          <w:spacing w:val="-2"/>
          <w:sz w:val="24"/>
          <w:szCs w:val="24"/>
        </w:rPr>
        <w:t>a</w:t>
      </w:r>
      <w:r w:rsidRPr="00660DD4">
        <w:rPr>
          <w:sz w:val="24"/>
          <w:szCs w:val="24"/>
        </w:rPr>
        <w:t>i</w:t>
      </w:r>
      <w:r w:rsidRPr="00660DD4">
        <w:rPr>
          <w:spacing w:val="3"/>
          <w:sz w:val="24"/>
          <w:szCs w:val="24"/>
        </w:rPr>
        <w:t>n</w:t>
      </w:r>
      <w:r w:rsidRPr="00660DD4">
        <w:rPr>
          <w:sz w:val="24"/>
          <w:szCs w:val="24"/>
        </w:rPr>
        <w:t>f</w:t>
      </w:r>
      <w:r w:rsidRPr="00660DD4">
        <w:rPr>
          <w:spacing w:val="-2"/>
          <w:sz w:val="24"/>
          <w:szCs w:val="24"/>
        </w:rPr>
        <w:t>e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ț</w:t>
      </w:r>
      <w:r w:rsidRPr="00660DD4">
        <w:rPr>
          <w:spacing w:val="1"/>
          <w:sz w:val="24"/>
          <w:szCs w:val="24"/>
        </w:rPr>
        <w:t>i</w:t>
      </w:r>
      <w:r w:rsidRPr="00660DD4">
        <w:rPr>
          <w:spacing w:val="2"/>
          <w:sz w:val="24"/>
          <w:szCs w:val="24"/>
        </w:rPr>
        <w:t>o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se</w:t>
      </w:r>
      <w:proofErr w:type="spellEnd"/>
      <w:r w:rsidRPr="00660DD4">
        <w:rPr>
          <w:spacing w:val="23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majo</w:t>
      </w:r>
      <w:r w:rsidRPr="00660DD4">
        <w:rPr>
          <w:spacing w:val="-1"/>
          <w:sz w:val="24"/>
          <w:szCs w:val="24"/>
        </w:rPr>
        <w:t>re</w:t>
      </w:r>
      <w:proofErr w:type="spellEnd"/>
      <w:r w:rsidRPr="00660DD4">
        <w:rPr>
          <w:sz w:val="24"/>
          <w:szCs w:val="24"/>
        </w:rPr>
        <w:t>:</w:t>
      </w:r>
      <w:r w:rsidRPr="00660DD4">
        <w:rPr>
          <w:spacing w:val="24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f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br</w:t>
      </w:r>
      <w:r w:rsidRPr="00660DD4">
        <w:rPr>
          <w:spacing w:val="-2"/>
          <w:sz w:val="24"/>
          <w:szCs w:val="24"/>
        </w:rPr>
        <w:t>a</w:t>
      </w:r>
      <w:proofErr w:type="spellEnd"/>
      <w:r w:rsidRPr="00660DD4">
        <w:rPr>
          <w:sz w:val="24"/>
          <w:szCs w:val="24"/>
        </w:rPr>
        <w:t>,</w:t>
      </w:r>
      <w:r w:rsidRPr="00660DD4">
        <w:rPr>
          <w:spacing w:val="24"/>
          <w:sz w:val="24"/>
          <w:szCs w:val="24"/>
        </w:rPr>
        <w:t xml:space="preserve"> </w:t>
      </w:r>
      <w:proofErr w:type="spellStart"/>
      <w:r w:rsidRPr="00660DD4">
        <w:rPr>
          <w:spacing w:val="2"/>
          <w:sz w:val="24"/>
          <w:szCs w:val="24"/>
        </w:rPr>
        <w:t>d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tr</w:t>
      </w:r>
      <w:r w:rsidRPr="00660DD4">
        <w:rPr>
          <w:spacing w:val="-1"/>
          <w:sz w:val="24"/>
          <w:szCs w:val="24"/>
        </w:rPr>
        <w:t>e</w:t>
      </w:r>
      <w:r w:rsidRPr="00660DD4">
        <w:rPr>
          <w:spacing w:val="2"/>
          <w:sz w:val="24"/>
          <w:szCs w:val="24"/>
        </w:rPr>
        <w:t>s</w:t>
      </w:r>
      <w:r w:rsidRPr="00660DD4">
        <w:rPr>
          <w:sz w:val="24"/>
          <w:szCs w:val="24"/>
        </w:rPr>
        <w:t>a</w:t>
      </w:r>
      <w:proofErr w:type="spellEnd"/>
      <w:r w:rsidRPr="00660DD4">
        <w:rPr>
          <w:spacing w:val="23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r</w:t>
      </w:r>
      <w:r w:rsidRPr="00660DD4">
        <w:rPr>
          <w:spacing w:val="-2"/>
          <w:sz w:val="24"/>
          <w:szCs w:val="24"/>
        </w:rPr>
        <w:t>e</w:t>
      </w:r>
      <w:r w:rsidRPr="00660DD4">
        <w:rPr>
          <w:sz w:val="24"/>
          <w:szCs w:val="24"/>
        </w:rPr>
        <w:t>spir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tor</w:t>
      </w:r>
      <w:r w:rsidRPr="00660DD4">
        <w:rPr>
          <w:spacing w:val="2"/>
          <w:sz w:val="24"/>
          <w:szCs w:val="24"/>
        </w:rPr>
        <w:t>i</w:t>
      </w:r>
      <w:r w:rsidRPr="00660DD4">
        <w:rPr>
          <w:sz w:val="24"/>
          <w:szCs w:val="24"/>
        </w:rPr>
        <w:t>e</w:t>
      </w:r>
      <w:proofErr w:type="spellEnd"/>
      <w:r w:rsidRPr="00660DD4">
        <w:rPr>
          <w:spacing w:val="23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ac</w:t>
      </w:r>
      <w:r w:rsidRPr="00660DD4">
        <w:rPr>
          <w:sz w:val="24"/>
          <w:szCs w:val="24"/>
        </w:rPr>
        <w:t>u</w:t>
      </w:r>
      <w:r w:rsidRPr="00660DD4">
        <w:rPr>
          <w:spacing w:val="3"/>
          <w:sz w:val="24"/>
          <w:szCs w:val="24"/>
        </w:rPr>
        <w:t>t</w:t>
      </w:r>
      <w:r w:rsidRPr="00660DD4">
        <w:rPr>
          <w:sz w:val="24"/>
          <w:szCs w:val="24"/>
        </w:rPr>
        <w:t>ă</w:t>
      </w:r>
      <w:proofErr w:type="spellEnd"/>
      <w:r w:rsidRPr="00660DD4">
        <w:rPr>
          <w:spacing w:val="23"/>
          <w:sz w:val="24"/>
          <w:szCs w:val="24"/>
        </w:rPr>
        <w:t xml:space="preserve"> </w:t>
      </w:r>
      <w:proofErr w:type="gramStart"/>
      <w:r w:rsidRPr="00660DD4">
        <w:rPr>
          <w:sz w:val="24"/>
          <w:szCs w:val="24"/>
        </w:rPr>
        <w:t>a</w:t>
      </w:r>
      <w:proofErr w:type="gramEnd"/>
      <w:r w:rsidRPr="00660DD4">
        <w:rPr>
          <w:spacing w:val="23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pacing w:val="2"/>
          <w:sz w:val="24"/>
          <w:szCs w:val="24"/>
        </w:rPr>
        <w:t>d</w:t>
      </w:r>
      <w:r w:rsidRPr="00660DD4">
        <w:rPr>
          <w:sz w:val="24"/>
          <w:szCs w:val="24"/>
        </w:rPr>
        <w:t>ul</w:t>
      </w:r>
      <w:r w:rsidRPr="00660DD4">
        <w:rPr>
          <w:spacing w:val="1"/>
          <w:sz w:val="24"/>
          <w:szCs w:val="24"/>
        </w:rPr>
        <w:t>t</w:t>
      </w:r>
      <w:r w:rsidRPr="00660DD4">
        <w:rPr>
          <w:sz w:val="24"/>
          <w:szCs w:val="24"/>
        </w:rPr>
        <w:t>ulu</w:t>
      </w:r>
      <w:r w:rsidRPr="00660DD4">
        <w:rPr>
          <w:spacing w:val="1"/>
          <w:sz w:val="24"/>
          <w:szCs w:val="24"/>
        </w:rPr>
        <w:t>i</w:t>
      </w:r>
      <w:proofErr w:type="spellEnd"/>
      <w:r w:rsidRPr="00660DD4">
        <w:rPr>
          <w:sz w:val="24"/>
          <w:szCs w:val="24"/>
        </w:rPr>
        <w:t xml:space="preserve">, </w:t>
      </w:r>
      <w:proofErr w:type="spellStart"/>
      <w:r w:rsidRPr="00660DD4">
        <w:rPr>
          <w:sz w:val="24"/>
          <w:szCs w:val="24"/>
        </w:rPr>
        <w:t>șo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ul</w:t>
      </w:r>
      <w:proofErr w:type="spellEnd"/>
      <w:r w:rsidRPr="00660DD4">
        <w:rPr>
          <w:sz w:val="24"/>
          <w:szCs w:val="24"/>
        </w:rPr>
        <w:t xml:space="preserve"> septi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 xml:space="preserve">, </w:t>
      </w:r>
      <w:proofErr w:type="spellStart"/>
      <w:r w:rsidRPr="00660DD4">
        <w:rPr>
          <w:sz w:val="24"/>
          <w:szCs w:val="24"/>
        </w:rPr>
        <w:t>insufi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iența</w:t>
      </w:r>
      <w:proofErr w:type="spellEnd"/>
      <w:r w:rsidRPr="00660DD4">
        <w:rPr>
          <w:spacing w:val="1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org</w:t>
      </w:r>
      <w:r w:rsidRPr="00660DD4">
        <w:rPr>
          <w:spacing w:val="-2"/>
          <w:sz w:val="24"/>
          <w:szCs w:val="24"/>
        </w:rPr>
        <w:t>a</w:t>
      </w:r>
      <w:r w:rsidRPr="00660DD4">
        <w:rPr>
          <w:sz w:val="24"/>
          <w:szCs w:val="24"/>
        </w:rPr>
        <w:t>nică</w:t>
      </w:r>
      <w:proofErr w:type="spellEnd"/>
      <w:r w:rsidRPr="00660DD4">
        <w:rPr>
          <w:spacing w:val="-1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si</w:t>
      </w:r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temică</w:t>
      </w:r>
      <w:proofErr w:type="spellEnd"/>
      <w:r w:rsidRPr="00660DD4">
        <w:rPr>
          <w:spacing w:val="-1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mu</w:t>
      </w:r>
      <w:r w:rsidRPr="00660DD4">
        <w:rPr>
          <w:spacing w:val="1"/>
          <w:sz w:val="24"/>
          <w:szCs w:val="24"/>
        </w:rPr>
        <w:t>l</w:t>
      </w:r>
      <w:r w:rsidRPr="00660DD4">
        <w:rPr>
          <w:sz w:val="24"/>
          <w:szCs w:val="24"/>
        </w:rPr>
        <w:t>t</w:t>
      </w:r>
      <w:r w:rsidRPr="00660DD4">
        <w:rPr>
          <w:spacing w:val="3"/>
          <w:sz w:val="24"/>
          <w:szCs w:val="24"/>
        </w:rPr>
        <w:t>i</w:t>
      </w:r>
      <w:r w:rsidRPr="00660DD4">
        <w:rPr>
          <w:sz w:val="24"/>
          <w:szCs w:val="24"/>
        </w:rPr>
        <w:t>plă</w:t>
      </w:r>
      <w:proofErr w:type="spellEnd"/>
      <w:r w:rsidRPr="00660DD4">
        <w:rPr>
          <w:sz w:val="24"/>
          <w:szCs w:val="24"/>
        </w:rPr>
        <w:t xml:space="preserve"> </w:t>
      </w:r>
      <w:r w:rsidRPr="00660DD4">
        <w:rPr>
          <w:spacing w:val="-1"/>
          <w:sz w:val="24"/>
          <w:szCs w:val="24"/>
        </w:rPr>
        <w:t>(</w:t>
      </w:r>
      <w:r w:rsidRPr="00660DD4">
        <w:rPr>
          <w:sz w:val="24"/>
          <w:szCs w:val="24"/>
        </w:rPr>
        <w:t>M</w:t>
      </w:r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O</w:t>
      </w:r>
      <w:r w:rsidRPr="00660DD4">
        <w:rPr>
          <w:spacing w:val="-2"/>
          <w:sz w:val="24"/>
          <w:szCs w:val="24"/>
        </w:rPr>
        <w:t>F</w:t>
      </w:r>
      <w:r w:rsidRPr="00660DD4">
        <w:rPr>
          <w:sz w:val="24"/>
          <w:szCs w:val="24"/>
        </w:rPr>
        <w:t>).</w:t>
      </w:r>
    </w:p>
    <w:p w14:paraId="6F0FF354" w14:textId="77777777" w:rsidR="004D0245" w:rsidRPr="00660DD4" w:rsidRDefault="009A6B07">
      <w:pPr>
        <w:spacing w:before="1"/>
        <w:ind w:left="820"/>
        <w:rPr>
          <w:sz w:val="24"/>
          <w:szCs w:val="24"/>
        </w:rPr>
      </w:pPr>
      <w:r w:rsidRPr="00660DD4">
        <w:rPr>
          <w:sz w:val="24"/>
          <w:szCs w:val="24"/>
        </w:rPr>
        <w:t xml:space="preserve">8.   </w:t>
      </w:r>
      <w:proofErr w:type="spellStart"/>
      <w:r w:rsidRPr="00660DD4">
        <w:rPr>
          <w:spacing w:val="1"/>
          <w:sz w:val="24"/>
          <w:szCs w:val="24"/>
        </w:rPr>
        <w:t>P</w:t>
      </w:r>
      <w:r w:rsidRPr="00660DD4">
        <w:rPr>
          <w:sz w:val="24"/>
          <w:szCs w:val="24"/>
        </w:rPr>
        <w:t>rin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ip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i</w:t>
      </w:r>
      <w:proofErr w:type="spellEnd"/>
      <w:r w:rsidRPr="00660DD4">
        <w:rPr>
          <w:sz w:val="24"/>
          <w:szCs w:val="24"/>
        </w:rPr>
        <w:t xml:space="preserve"> de </w:t>
      </w:r>
      <w:proofErr w:type="spellStart"/>
      <w:r w:rsidRPr="00660DD4">
        <w:rPr>
          <w:sz w:val="24"/>
          <w:szCs w:val="24"/>
        </w:rPr>
        <w:t>uti</w:t>
      </w:r>
      <w:r w:rsidRPr="00660DD4">
        <w:rPr>
          <w:spacing w:val="1"/>
          <w:sz w:val="24"/>
          <w:szCs w:val="24"/>
        </w:rPr>
        <w:t>l</w:t>
      </w:r>
      <w:r w:rsidRPr="00660DD4">
        <w:rPr>
          <w:spacing w:val="-2"/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z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re</w:t>
      </w:r>
      <w:proofErr w:type="spellEnd"/>
      <w:r w:rsidRPr="00660DD4">
        <w:rPr>
          <w:spacing w:val="-2"/>
          <w:sz w:val="24"/>
          <w:szCs w:val="24"/>
        </w:rPr>
        <w:t xml:space="preserve"> </w:t>
      </w:r>
      <w:proofErr w:type="gramStart"/>
      <w:r w:rsidRPr="00660DD4">
        <w:rPr>
          <w:sz w:val="24"/>
          <w:szCs w:val="24"/>
        </w:rPr>
        <w:t>a</w:t>
      </w:r>
      <w:proofErr w:type="gramEnd"/>
      <w:r w:rsidRPr="00660DD4">
        <w:rPr>
          <w:spacing w:val="-1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pacing w:val="2"/>
          <w:sz w:val="24"/>
          <w:szCs w:val="24"/>
        </w:rPr>
        <w:t>n</w:t>
      </w:r>
      <w:r w:rsidRPr="00660DD4">
        <w:rPr>
          <w:sz w:val="24"/>
          <w:szCs w:val="24"/>
        </w:rPr>
        <w:t>t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bio</w:t>
      </w:r>
      <w:r w:rsidRPr="00660DD4">
        <w:rPr>
          <w:spacing w:val="1"/>
          <w:sz w:val="24"/>
          <w:szCs w:val="24"/>
        </w:rPr>
        <w:t>t</w:t>
      </w:r>
      <w:r w:rsidRPr="00660DD4">
        <w:rPr>
          <w:sz w:val="24"/>
          <w:szCs w:val="24"/>
        </w:rPr>
        <w:t>ic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lo</w:t>
      </w:r>
      <w:r w:rsidRPr="00660DD4">
        <w:rPr>
          <w:spacing w:val="2"/>
          <w:sz w:val="24"/>
          <w:szCs w:val="24"/>
        </w:rPr>
        <w:t>r</w:t>
      </w:r>
      <w:proofErr w:type="spellEnd"/>
      <w:r w:rsidRPr="00660DD4">
        <w:rPr>
          <w:sz w:val="24"/>
          <w:szCs w:val="24"/>
        </w:rPr>
        <w:t>.</w:t>
      </w:r>
    </w:p>
    <w:p w14:paraId="51F6BE79" w14:textId="77777777" w:rsidR="004D0245" w:rsidRPr="00660DD4" w:rsidRDefault="009A6B07">
      <w:pPr>
        <w:spacing w:before="43"/>
        <w:ind w:left="820"/>
        <w:rPr>
          <w:sz w:val="24"/>
          <w:szCs w:val="24"/>
        </w:rPr>
      </w:pPr>
      <w:r w:rsidRPr="00660DD4">
        <w:rPr>
          <w:sz w:val="24"/>
          <w:szCs w:val="24"/>
        </w:rPr>
        <w:t xml:space="preserve">9.   </w:t>
      </w:r>
      <w:proofErr w:type="spellStart"/>
      <w:r w:rsidRPr="00660DD4">
        <w:rPr>
          <w:spacing w:val="1"/>
          <w:sz w:val="24"/>
          <w:szCs w:val="24"/>
        </w:rPr>
        <w:t>P</w:t>
      </w:r>
      <w:r w:rsidRPr="00660DD4">
        <w:rPr>
          <w:sz w:val="24"/>
          <w:szCs w:val="24"/>
        </w:rPr>
        <w:t>rin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ipal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le</w:t>
      </w:r>
      <w:proofErr w:type="spellEnd"/>
      <w:r w:rsidRPr="00660DD4">
        <w:rPr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lase</w:t>
      </w:r>
      <w:proofErr w:type="spellEnd"/>
      <w:r w:rsidRPr="00660DD4">
        <w:rPr>
          <w:spacing w:val="1"/>
          <w:sz w:val="24"/>
          <w:szCs w:val="24"/>
        </w:rPr>
        <w:t xml:space="preserve"> </w:t>
      </w:r>
      <w:r w:rsidRPr="00660DD4">
        <w:rPr>
          <w:sz w:val="24"/>
          <w:szCs w:val="24"/>
        </w:rPr>
        <w:t>de</w:t>
      </w:r>
      <w:r w:rsidRPr="00660DD4">
        <w:rPr>
          <w:spacing w:val="-1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nt</w:t>
      </w:r>
      <w:r w:rsidRPr="00660DD4">
        <w:rPr>
          <w:spacing w:val="3"/>
          <w:sz w:val="24"/>
          <w:szCs w:val="24"/>
        </w:rPr>
        <w:t>i</w:t>
      </w:r>
      <w:r w:rsidRPr="00660DD4">
        <w:rPr>
          <w:sz w:val="24"/>
          <w:szCs w:val="24"/>
        </w:rPr>
        <w:t>bio</w:t>
      </w:r>
      <w:r w:rsidRPr="00660DD4">
        <w:rPr>
          <w:spacing w:val="1"/>
          <w:sz w:val="24"/>
          <w:szCs w:val="24"/>
        </w:rPr>
        <w:t>t</w:t>
      </w:r>
      <w:r w:rsidRPr="00660DD4">
        <w:rPr>
          <w:sz w:val="24"/>
          <w:szCs w:val="24"/>
        </w:rPr>
        <w:t>ic</w:t>
      </w:r>
      <w:r w:rsidRPr="00660DD4">
        <w:rPr>
          <w:spacing w:val="-1"/>
          <w:sz w:val="24"/>
          <w:szCs w:val="24"/>
        </w:rPr>
        <w:t>e</w:t>
      </w:r>
      <w:proofErr w:type="spellEnd"/>
      <w:r w:rsidRPr="00660DD4">
        <w:rPr>
          <w:sz w:val="24"/>
          <w:szCs w:val="24"/>
        </w:rPr>
        <w:t>.</w:t>
      </w:r>
    </w:p>
    <w:p w14:paraId="01F60399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10. Antib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ote</w:t>
      </w:r>
      <w:r w:rsidRPr="00660DD4">
        <w:rPr>
          <w:spacing w:val="-1"/>
          <w:sz w:val="24"/>
          <w:szCs w:val="24"/>
          <w:lang w:val="it-IT"/>
        </w:rPr>
        <w:t>ra</w:t>
      </w:r>
      <w:r w:rsidRPr="00660DD4">
        <w:rPr>
          <w:sz w:val="24"/>
          <w:szCs w:val="24"/>
          <w:lang w:val="it-IT"/>
        </w:rPr>
        <w:t>pia</w:t>
      </w:r>
      <w:r w:rsidRPr="00660DD4">
        <w:rPr>
          <w:spacing w:val="3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în</w:t>
      </w:r>
      <w:r w:rsidRPr="00660DD4">
        <w:rPr>
          <w:spacing w:val="3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-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3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rti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ula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z w:val="24"/>
          <w:szCs w:val="24"/>
          <w:lang w:val="it-IT"/>
        </w:rPr>
        <w:t>:</w:t>
      </w:r>
      <w:r w:rsidRPr="00660DD4">
        <w:rPr>
          <w:spacing w:val="39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bio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icot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pia</w:t>
      </w:r>
      <w:r w:rsidRPr="00660DD4">
        <w:rPr>
          <w:spacing w:val="3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40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vide,</w:t>
      </w:r>
      <w:r w:rsidRPr="00660DD4">
        <w:rPr>
          <w:spacing w:val="3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4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meia</w:t>
      </w:r>
    </w:p>
    <w:p w14:paraId="55F4BDAD" w14:textId="77777777" w:rsidR="004D0245" w:rsidRPr="00660DD4" w:rsidRDefault="009A6B07">
      <w:pPr>
        <w:spacing w:before="41"/>
        <w:ind w:left="1180"/>
        <w:rPr>
          <w:sz w:val="24"/>
          <w:szCs w:val="24"/>
          <w:lang w:val="it-IT"/>
        </w:rPr>
      </w:pP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 xml:space="preserve">re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lăpt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, la p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 cu insufi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iență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lă 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u h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ic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291D7F6D" w14:textId="77777777" w:rsidR="004D0245" w:rsidRPr="00660DD4" w:rsidRDefault="009A6B07">
      <w:pPr>
        <w:spacing w:before="41" w:line="277" w:lineRule="auto"/>
        <w:ind w:left="1180" w:right="76" w:hanging="3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11. 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is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nța </w:t>
      </w:r>
      <w:r w:rsidRPr="00660DD4">
        <w:rPr>
          <w:spacing w:val="3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 xml:space="preserve">iană </w:t>
      </w:r>
      <w:r w:rsidRPr="00660DD4">
        <w:rPr>
          <w:spacing w:val="37"/>
          <w:sz w:val="24"/>
          <w:szCs w:val="24"/>
          <w:lang w:val="it-IT"/>
        </w:rPr>
        <w:t xml:space="preserve"> 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 xml:space="preserve">a </w:t>
      </w:r>
      <w:r w:rsidRPr="00660DD4">
        <w:rPr>
          <w:spacing w:val="37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bio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: </w:t>
      </w:r>
      <w:r w:rsidRPr="00660DD4">
        <w:rPr>
          <w:spacing w:val="3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me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>ni</w:t>
      </w:r>
      <w:r w:rsidRPr="00660DD4">
        <w:rPr>
          <w:spacing w:val="3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 xml:space="preserve">me, </w:t>
      </w:r>
      <w:r w:rsidRPr="00660DD4">
        <w:rPr>
          <w:spacing w:val="3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mn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fi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4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mod</w:t>
      </w:r>
      <w:r w:rsidRPr="00660DD4">
        <w:rPr>
          <w:spacing w:val="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tăți </w:t>
      </w:r>
      <w:r w:rsidRPr="00660DD4">
        <w:rPr>
          <w:spacing w:val="3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de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videnție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z w:val="24"/>
          <w:szCs w:val="24"/>
          <w:lang w:val="it-IT"/>
        </w:rPr>
        <w:t>, i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tul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supra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ta</w:t>
      </w:r>
      <w:r w:rsidRPr="00660DD4">
        <w:rPr>
          <w:spacing w:val="2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ui.</w:t>
      </w:r>
    </w:p>
    <w:p w14:paraId="6BAE4074" w14:textId="77777777" w:rsidR="004D0245" w:rsidRPr="00660DD4" w:rsidRDefault="009A6B07">
      <w:pPr>
        <w:spacing w:line="260" w:lineRule="exact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12. Uti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jud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ioasă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a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bio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lor: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on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 xml:space="preserve">pt, 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mp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ment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16EB8367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13. Antib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opro</w:t>
      </w:r>
      <w:r w:rsidRPr="00660DD4">
        <w:rPr>
          <w:spacing w:val="-1"/>
          <w:sz w:val="24"/>
          <w:szCs w:val="24"/>
          <w:lang w:val="it-IT"/>
        </w:rPr>
        <w:t>f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z w:val="24"/>
          <w:szCs w:val="24"/>
          <w:lang w:val="it-IT"/>
        </w:rPr>
        <w:t>ia.</w:t>
      </w:r>
    </w:p>
    <w:p w14:paraId="641CB133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14. 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pia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vir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lă,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1"/>
          <w:sz w:val="24"/>
          <w:szCs w:val="24"/>
          <w:lang w:val="it-IT"/>
        </w:rPr>
        <w:t>u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3BC6E6DE" w14:textId="77777777" w:rsidR="004D0245" w:rsidRPr="00660DD4" w:rsidRDefault="009A6B07">
      <w:pPr>
        <w:spacing w:before="43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15. T</w:t>
      </w:r>
      <w:r w:rsidRPr="00660DD4">
        <w:rPr>
          <w:spacing w:val="-1"/>
          <w:sz w:val="24"/>
          <w:szCs w:val="24"/>
          <w:lang w:val="it-IT"/>
        </w:rPr>
        <w:t>ra</w:t>
      </w:r>
      <w:r w:rsidRPr="00660DD4">
        <w:rPr>
          <w:sz w:val="24"/>
          <w:szCs w:val="24"/>
          <w:lang w:val="it-IT"/>
        </w:rPr>
        <w:t>tam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ntul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3"/>
          <w:sz w:val="24"/>
          <w:szCs w:val="24"/>
          <w:lang w:val="it-IT"/>
        </w:rPr>
        <w:t>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c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în bo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5893975B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16. </w:t>
      </w:r>
      <w:r w:rsidRPr="00660DD4">
        <w:rPr>
          <w:spacing w:val="-1"/>
          <w:sz w:val="24"/>
          <w:szCs w:val="24"/>
          <w:lang w:val="it-IT"/>
        </w:rPr>
        <w:t>Fe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lu</w:t>
      </w:r>
      <w:r w:rsidRPr="00660DD4">
        <w:rPr>
          <w:spacing w:val="3"/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ă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d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or</w:t>
      </w:r>
      <w:r w:rsidRPr="00660DD4">
        <w:rPr>
          <w:spacing w:val="2"/>
          <w:sz w:val="24"/>
          <w:szCs w:val="24"/>
          <w:lang w:val="it-IT"/>
        </w:rPr>
        <w:t>i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ine n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unos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31226D8E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17.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le</w:t>
      </w:r>
      <w:r w:rsidRPr="00660DD4">
        <w:rPr>
          <w:spacing w:val="9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1"/>
          <w:sz w:val="24"/>
          <w:szCs w:val="24"/>
          <w:lang w:val="it-IT"/>
        </w:rPr>
        <w:t>u</w:t>
      </w:r>
      <w:r w:rsidRPr="00660DD4">
        <w:rPr>
          <w:sz w:val="24"/>
          <w:szCs w:val="24"/>
          <w:lang w:val="it-IT"/>
        </w:rPr>
        <w:t>pt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ve</w:t>
      </w:r>
      <w:r w:rsidRPr="00660DD4">
        <w:rPr>
          <w:spacing w:val="8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le</w:t>
      </w:r>
      <w:r w:rsidRPr="00660DD4">
        <w:rPr>
          <w:spacing w:val="1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opi</w:t>
      </w:r>
      <w:r w:rsidRPr="00660DD4">
        <w:rPr>
          <w:spacing w:val="1"/>
          <w:sz w:val="24"/>
          <w:szCs w:val="24"/>
          <w:lang w:val="it-IT"/>
        </w:rPr>
        <w:t>lă</w:t>
      </w:r>
      <w:r w:rsidRPr="00660DD4">
        <w:rPr>
          <w:sz w:val="24"/>
          <w:szCs w:val="24"/>
          <w:lang w:val="it-IT"/>
        </w:rPr>
        <w:t>ri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i:</w:t>
      </w:r>
      <w:r w:rsidRPr="00660DD4">
        <w:rPr>
          <w:spacing w:val="1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2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ru</w:t>
      </w:r>
      <w:r w:rsidRPr="00660DD4">
        <w:rPr>
          <w:spacing w:val="1"/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olă,</w:t>
      </w:r>
      <w:r w:rsidRPr="00660DD4">
        <w:rPr>
          <w:spacing w:val="9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ujeol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1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mân</w:t>
      </w:r>
      <w:r w:rsidRPr="00660DD4">
        <w:rPr>
          <w:spacing w:val="5"/>
          <w:sz w:val="24"/>
          <w:szCs w:val="24"/>
          <w:lang w:val="it-IT"/>
        </w:rPr>
        <w:t>ă</w:t>
      </w:r>
      <w:r w:rsidRPr="00660DD4">
        <w:rPr>
          <w:spacing w:val="2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gur</w:t>
      </w:r>
      <w:r w:rsidRPr="00660DD4">
        <w:rPr>
          <w:spacing w:val="-2"/>
          <w:sz w:val="24"/>
          <w:szCs w:val="24"/>
          <w:lang w:val="it-IT"/>
        </w:rPr>
        <w:t>ă</w:t>
      </w:r>
      <w:r w:rsidRPr="00660DD4">
        <w:rPr>
          <w:spacing w:val="2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picio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,</w:t>
      </w:r>
    </w:p>
    <w:p w14:paraId="10D19EDB" w14:textId="77777777" w:rsidR="004D0245" w:rsidRPr="00660DD4" w:rsidRDefault="009A6B07">
      <w:pPr>
        <w:spacing w:before="41"/>
        <w:ind w:left="118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meg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mul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os.</w:t>
      </w:r>
    </w:p>
    <w:p w14:paraId="54C7E8DC" w14:textId="77777777" w:rsidR="004D0245" w:rsidRPr="00660DD4" w:rsidRDefault="009A6B07">
      <w:pPr>
        <w:spacing w:before="41" w:line="277" w:lineRule="auto"/>
        <w:ind w:left="1180" w:right="76" w:hanging="3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lastRenderedPageBreak/>
        <w:t xml:space="preserve">18. </w:t>
      </w: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to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 xml:space="preserve">ia </w:t>
      </w:r>
      <w:r w:rsidRPr="00660DD4">
        <w:rPr>
          <w:spacing w:val="5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să </w:t>
      </w:r>
      <w:r w:rsidRPr="00660DD4">
        <w:rPr>
          <w:spacing w:val="49"/>
          <w:sz w:val="24"/>
          <w:szCs w:val="24"/>
          <w:lang w:val="it-IT"/>
        </w:rPr>
        <w:t xml:space="preserve"> 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 xml:space="preserve">a </w:t>
      </w:r>
      <w:r w:rsidRPr="00660DD4">
        <w:rPr>
          <w:spacing w:val="4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gr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vide: </w:t>
      </w:r>
      <w:r w:rsidRPr="00660DD4">
        <w:rPr>
          <w:spacing w:val="5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ma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me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 xml:space="preserve">tul </w:t>
      </w:r>
      <w:r w:rsidRPr="00660DD4">
        <w:rPr>
          <w:spacing w:val="5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ți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lor </w:t>
      </w:r>
      <w:r w:rsidRPr="00660DD4">
        <w:rPr>
          <w:spacing w:val="50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5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pote</w:t>
      </w:r>
      <w:r w:rsidRPr="00660DD4">
        <w:rPr>
          <w:spacing w:val="1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 xml:space="preserve">țial </w:t>
      </w:r>
      <w:r w:rsidRPr="00660DD4">
        <w:rPr>
          <w:spacing w:val="5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de 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nsm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mat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1"/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lă.</w:t>
      </w:r>
    </w:p>
    <w:p w14:paraId="143D2DB2" w14:textId="77777777" w:rsidR="004D0245" w:rsidRPr="00660DD4" w:rsidRDefault="009A6B07">
      <w:pPr>
        <w:spacing w:line="260" w:lineRule="exact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19.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15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1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virusu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13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h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>plex</w:t>
      </w:r>
      <w:r w:rsidRPr="00660DD4">
        <w:rPr>
          <w:spacing w:val="1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1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1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</w:t>
      </w:r>
      <w:r w:rsidRPr="00660DD4">
        <w:rPr>
          <w:spacing w:val="-1"/>
          <w:sz w:val="24"/>
          <w:szCs w:val="24"/>
          <w:lang w:val="it-IT"/>
        </w:rPr>
        <w:t>H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z w:val="24"/>
          <w:szCs w:val="24"/>
          <w:lang w:val="it-IT"/>
        </w:rPr>
        <w:t>1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1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HSV2) </w:t>
      </w:r>
      <w:r w:rsidRPr="00660DD4">
        <w:rPr>
          <w:spacing w:val="3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1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virusul</w:t>
      </w:r>
      <w:r w:rsidRPr="00660DD4">
        <w:rPr>
          <w:spacing w:val="15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ri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6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-</w:t>
      </w:r>
    </w:p>
    <w:p w14:paraId="0A0EBD1D" w14:textId="77777777" w:rsidR="004D0245" w:rsidRPr="00660DD4" w:rsidRDefault="009A6B07">
      <w:pPr>
        <w:spacing w:before="41"/>
        <w:ind w:left="1180"/>
        <w:rPr>
          <w:sz w:val="24"/>
          <w:szCs w:val="24"/>
          <w:lang w:val="it-IT"/>
        </w:rPr>
      </w:pP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oste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 xml:space="preserve">ian </w:t>
      </w:r>
      <w:r w:rsidRPr="00660DD4">
        <w:rPr>
          <w:spacing w:val="-1"/>
          <w:sz w:val="24"/>
          <w:szCs w:val="24"/>
          <w:lang w:val="it-IT"/>
        </w:rPr>
        <w:t>(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pacing w:val="-3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)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 virusu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h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rp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6,7 și 8 (</w:t>
      </w:r>
      <w:r w:rsidRPr="00660DD4">
        <w:rPr>
          <w:spacing w:val="-1"/>
          <w:sz w:val="24"/>
          <w:szCs w:val="24"/>
          <w:lang w:val="it-IT"/>
        </w:rPr>
        <w:t>H</w:t>
      </w:r>
      <w:r w:rsidRPr="00660DD4">
        <w:rPr>
          <w:sz w:val="24"/>
          <w:szCs w:val="24"/>
          <w:lang w:val="it-IT"/>
        </w:rPr>
        <w:t>HV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6,7,8</w:t>
      </w:r>
      <w:r w:rsidRPr="00660DD4">
        <w:rPr>
          <w:spacing w:val="-1"/>
          <w:sz w:val="24"/>
          <w:szCs w:val="24"/>
          <w:lang w:val="it-IT"/>
        </w:rPr>
        <w:t>)</w:t>
      </w:r>
      <w:r w:rsidRPr="00660DD4">
        <w:rPr>
          <w:sz w:val="24"/>
          <w:szCs w:val="24"/>
          <w:lang w:val="it-IT"/>
        </w:rPr>
        <w:t>.</w:t>
      </w:r>
    </w:p>
    <w:p w14:paraId="7279C4E5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20.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a </w:t>
      </w:r>
      <w:r w:rsidRPr="00660DD4">
        <w:rPr>
          <w:spacing w:val="1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1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om</w:t>
      </w:r>
      <w:r w:rsidRPr="00660DD4">
        <w:rPr>
          <w:spacing w:val="2"/>
          <w:sz w:val="24"/>
          <w:szCs w:val="24"/>
          <w:lang w:val="it-IT"/>
        </w:rPr>
        <w:t>e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lo</w:t>
      </w:r>
      <w:r w:rsidRPr="00660DD4">
        <w:rPr>
          <w:spacing w:val="3"/>
          <w:sz w:val="24"/>
          <w:szCs w:val="24"/>
          <w:lang w:val="it-IT"/>
        </w:rPr>
        <w:t>v</w:t>
      </w:r>
      <w:r w:rsidRPr="00660DD4">
        <w:rPr>
          <w:sz w:val="24"/>
          <w:szCs w:val="24"/>
          <w:lang w:val="it-IT"/>
        </w:rPr>
        <w:t xml:space="preserve">irus </w:t>
      </w:r>
      <w:r w:rsidRPr="00660DD4">
        <w:rPr>
          <w:spacing w:val="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(CMV</w:t>
      </w:r>
      <w:r w:rsidRPr="00660DD4">
        <w:rPr>
          <w:spacing w:val="-1"/>
          <w:sz w:val="24"/>
          <w:szCs w:val="24"/>
          <w:lang w:val="it-IT"/>
        </w:rPr>
        <w:t>)</w:t>
      </w:r>
      <w:r w:rsidRPr="00660DD4">
        <w:rPr>
          <w:sz w:val="24"/>
          <w:szCs w:val="24"/>
          <w:lang w:val="it-IT"/>
        </w:rPr>
        <w:t xml:space="preserve">. 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nfe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a </w:t>
      </w:r>
      <w:r w:rsidRPr="00660DD4">
        <w:rPr>
          <w:spacing w:val="8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virusul </w:t>
      </w:r>
      <w:r w:rsidRPr="00660DD4">
        <w:rPr>
          <w:spacing w:val="1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Epstein </w:t>
      </w:r>
      <w:r w:rsidRPr="00660DD4">
        <w:rPr>
          <w:spacing w:val="12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 xml:space="preserve">r </w:t>
      </w:r>
      <w:r w:rsidRPr="00660DD4">
        <w:rPr>
          <w:spacing w:val="1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z w:val="24"/>
          <w:szCs w:val="24"/>
          <w:lang w:val="it-IT"/>
        </w:rPr>
        <w:t>).</w:t>
      </w:r>
    </w:p>
    <w:p w14:paraId="44836A58" w14:textId="77777777" w:rsidR="004D0245" w:rsidRPr="00660DD4" w:rsidRDefault="009A6B07">
      <w:pPr>
        <w:spacing w:before="43"/>
        <w:ind w:left="118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To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z w:val="24"/>
          <w:szCs w:val="24"/>
          <w:lang w:val="it-IT"/>
        </w:rPr>
        <w:t>oplasm</w:t>
      </w:r>
      <w:r w:rsidRPr="00660DD4">
        <w:rPr>
          <w:spacing w:val="-2"/>
          <w:sz w:val="24"/>
          <w:szCs w:val="24"/>
          <w:lang w:val="it-IT"/>
        </w:rPr>
        <w:t>o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. Di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nos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icul dif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nț</w:t>
      </w:r>
      <w:r w:rsidRPr="00660DD4">
        <w:rPr>
          <w:spacing w:val="1"/>
          <w:sz w:val="24"/>
          <w:szCs w:val="24"/>
          <w:lang w:val="it-IT"/>
        </w:rPr>
        <w:t>ia</w:t>
      </w:r>
      <w:r w:rsidRPr="00660DD4">
        <w:rPr>
          <w:sz w:val="24"/>
          <w:szCs w:val="24"/>
          <w:lang w:val="it-IT"/>
        </w:rPr>
        <w:t>l al sindr</w:t>
      </w:r>
      <w:r w:rsidRPr="00660DD4">
        <w:rPr>
          <w:spacing w:val="1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mu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 xml:space="preserve">ui 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>ononu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leo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ic.</w:t>
      </w:r>
    </w:p>
    <w:p w14:paraId="00939434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21.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u</w:t>
      </w:r>
      <w:r w:rsidRPr="00660DD4">
        <w:rPr>
          <w:sz w:val="24"/>
          <w:szCs w:val="24"/>
          <w:lang w:val="it-IT"/>
        </w:rPr>
        <w:t>rli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Tus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c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nvulsivă. Dift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.</w:t>
      </w:r>
    </w:p>
    <w:p w14:paraId="38A94763" w14:textId="77777777" w:rsidR="004D0245" w:rsidRPr="00660DD4" w:rsidRDefault="009A6B07">
      <w:pPr>
        <w:spacing w:before="41"/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22.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AC</w:t>
      </w:r>
      <w:r w:rsidRPr="00660DD4">
        <w:rPr>
          <w:spacing w:val="1"/>
          <w:sz w:val="24"/>
          <w:szCs w:val="24"/>
          <w:lang w:val="it-IT"/>
        </w:rPr>
        <w:t>RS</w:t>
      </w:r>
      <w:r w:rsidRPr="00660DD4">
        <w:rPr>
          <w:sz w:val="24"/>
          <w:szCs w:val="24"/>
          <w:lang w:val="it-IT"/>
        </w:rPr>
        <w:t xml:space="preserve">: 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59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ută, 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pi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lo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,  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h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obro</w:t>
      </w:r>
      <w:r w:rsidRPr="00660DD4">
        <w:rPr>
          <w:spacing w:val="-1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ș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ta</w:t>
      </w:r>
      <w:r w:rsidRPr="00660DD4">
        <w:rPr>
          <w:spacing w:val="59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ută,</w:t>
      </w:r>
      <w:r w:rsidRPr="00660DD4">
        <w:rPr>
          <w:spacing w:val="59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ut</w:t>
      </w:r>
      <w:r w:rsidRPr="00660DD4">
        <w:rPr>
          <w:spacing w:val="1"/>
          <w:sz w:val="24"/>
          <w:szCs w:val="24"/>
          <w:lang w:val="it-IT"/>
        </w:rPr>
        <w:t>iz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rile</w:t>
      </w:r>
      <w:r w:rsidRPr="00660DD4">
        <w:rPr>
          <w:spacing w:val="5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br</w:t>
      </w:r>
      <w:r w:rsidRPr="00660DD4">
        <w:rPr>
          <w:spacing w:val="1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nși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lor</w:t>
      </w:r>
    </w:p>
    <w:p w14:paraId="51247928" w14:textId="77777777" w:rsidR="004D0245" w:rsidRPr="00660DD4" w:rsidRDefault="009A6B07">
      <w:pPr>
        <w:spacing w:before="40"/>
        <w:ind w:left="1180"/>
        <w:rPr>
          <w:sz w:val="24"/>
          <w:szCs w:val="24"/>
          <w:lang w:val="it-IT"/>
        </w:rPr>
      </w:pP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roni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>.</w:t>
      </w:r>
    </w:p>
    <w:p w14:paraId="7F48D0D0" w14:textId="77777777" w:rsidR="004D0245" w:rsidRPr="00660DD4" w:rsidRDefault="009A6B07">
      <w:pPr>
        <w:spacing w:before="43"/>
        <w:ind w:left="820"/>
        <w:rPr>
          <w:sz w:val="24"/>
          <w:szCs w:val="24"/>
          <w:lang w:val="it-IT"/>
        </w:rPr>
        <w:sectPr w:rsidR="004D0245" w:rsidRPr="00660DD4" w:rsidSect="00660DD4">
          <w:footerReference w:type="default" r:id="rId13"/>
          <w:pgSz w:w="12240" w:h="15840"/>
          <w:pgMar w:top="284" w:right="758" w:bottom="280" w:left="851" w:header="0" w:footer="1015" w:gutter="0"/>
          <w:pgNumType w:start="1"/>
          <w:cols w:space="720"/>
        </w:sectPr>
      </w:pPr>
      <w:r w:rsidRPr="00660DD4">
        <w:rPr>
          <w:sz w:val="24"/>
          <w:szCs w:val="24"/>
          <w:lang w:val="it-IT"/>
        </w:rPr>
        <w:t>23. G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ipa.</w:t>
      </w:r>
    </w:p>
    <w:p w14:paraId="277FC13D" w14:textId="77777777" w:rsidR="004D0245" w:rsidRPr="00660DD4" w:rsidRDefault="009A6B07" w:rsidP="00205C12">
      <w:pPr>
        <w:spacing w:before="74"/>
        <w:ind w:left="-284" w:firstLine="1084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lastRenderedPageBreak/>
        <w:t xml:space="preserve">24.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AR</w:t>
      </w:r>
      <w:r w:rsidRPr="00660DD4">
        <w:rPr>
          <w:spacing w:val="3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CoV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2.</w:t>
      </w:r>
    </w:p>
    <w:p w14:paraId="6B24F66F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25.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st</w:t>
      </w:r>
      <w:r w:rsidRPr="00660DD4">
        <w:rPr>
          <w:spacing w:val="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filo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040EDFC9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26.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3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nin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49ABE561" w14:textId="77777777" w:rsidR="004D0245" w:rsidRPr="00660DD4" w:rsidRDefault="009A6B07">
      <w:pPr>
        <w:spacing w:before="43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27.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2"/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ii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</w:t>
      </w:r>
      <w:r w:rsidRPr="00660DD4">
        <w:rPr>
          <w:spacing w:val="-2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>pț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or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st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).</w:t>
      </w:r>
    </w:p>
    <w:p w14:paraId="628B9F64" w14:textId="77777777" w:rsidR="004D0245" w:rsidRPr="00660DD4" w:rsidRDefault="009A6B07">
      <w:pPr>
        <w:spacing w:before="41" w:line="275" w:lineRule="auto"/>
        <w:ind w:left="1160" w:right="78" w:hanging="360"/>
        <w:rPr>
          <w:sz w:val="24"/>
          <w:szCs w:val="24"/>
          <w:lang w:val="it-IT"/>
        </w:rPr>
      </w:pPr>
      <w:r w:rsidRPr="00660DD4">
        <w:rPr>
          <w:i/>
          <w:sz w:val="24"/>
          <w:szCs w:val="24"/>
          <w:lang w:val="it-IT"/>
        </w:rPr>
        <w:t xml:space="preserve">28.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23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2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ra</w:t>
      </w:r>
      <w:r w:rsidRPr="00660DD4">
        <w:rPr>
          <w:sz w:val="24"/>
          <w:szCs w:val="24"/>
          <w:lang w:val="it-IT"/>
        </w:rPr>
        <w:t>m</w:t>
      </w:r>
      <w:r w:rsidRPr="00660DD4">
        <w:rPr>
          <w:spacing w:val="2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vi</w:t>
      </w:r>
      <w:r w:rsidRPr="00660DD4">
        <w:rPr>
          <w:spacing w:val="2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no</w:t>
      </w:r>
      <w:r w:rsidRPr="00660DD4">
        <w:rPr>
          <w:spacing w:val="3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-f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2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ntativ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: </w:t>
      </w:r>
      <w:r w:rsidRPr="00660DD4">
        <w:rPr>
          <w:i/>
          <w:spacing w:val="-35"/>
          <w:sz w:val="24"/>
          <w:szCs w:val="24"/>
          <w:lang w:val="it-IT"/>
        </w:rPr>
        <w:t xml:space="preserve"> </w:t>
      </w:r>
      <w:r w:rsidRPr="00660DD4">
        <w:rPr>
          <w:i/>
          <w:sz w:val="24"/>
          <w:szCs w:val="24"/>
          <w:u w:val="single" w:color="000000"/>
          <w:lang w:val="it-IT"/>
        </w:rPr>
        <w:t>P</w:t>
      </w:r>
      <w:r w:rsidRPr="00660DD4">
        <w:rPr>
          <w:i/>
          <w:spacing w:val="24"/>
          <w:sz w:val="24"/>
          <w:szCs w:val="24"/>
          <w:u w:val="single" w:color="000000"/>
          <w:lang w:val="it-IT"/>
        </w:rPr>
        <w:t xml:space="preserve"> </w:t>
      </w:r>
      <w:r w:rsidRPr="00660DD4">
        <w:rPr>
          <w:i/>
          <w:sz w:val="24"/>
          <w:szCs w:val="24"/>
          <w:u w:val="single" w:color="000000"/>
          <w:lang w:val="it-IT"/>
        </w:rPr>
        <w:t>a</w:t>
      </w:r>
      <w:r w:rsidRPr="00660DD4">
        <w:rPr>
          <w:i/>
          <w:spacing w:val="-1"/>
          <w:sz w:val="24"/>
          <w:szCs w:val="24"/>
          <w:u w:val="single" w:color="000000"/>
          <w:lang w:val="it-IT"/>
        </w:rPr>
        <w:t>e</w:t>
      </w:r>
      <w:r w:rsidRPr="00660DD4">
        <w:rPr>
          <w:i/>
          <w:sz w:val="24"/>
          <w:szCs w:val="24"/>
          <w:u w:val="single" w:color="000000"/>
          <w:lang w:val="it-IT"/>
        </w:rPr>
        <w:t>ruginosa,</w:t>
      </w:r>
      <w:r w:rsidRPr="00660DD4">
        <w:rPr>
          <w:i/>
          <w:spacing w:val="22"/>
          <w:sz w:val="24"/>
          <w:szCs w:val="24"/>
          <w:u w:val="single" w:color="000000"/>
          <w:lang w:val="it-IT"/>
        </w:rPr>
        <w:t xml:space="preserve"> </w:t>
      </w:r>
      <w:r w:rsidRPr="00660DD4">
        <w:rPr>
          <w:i/>
          <w:sz w:val="24"/>
          <w:szCs w:val="24"/>
          <w:u w:val="single" w:color="000000"/>
          <w:lang w:val="it-IT"/>
        </w:rPr>
        <w:t>A</w:t>
      </w:r>
      <w:r w:rsidRPr="00660DD4">
        <w:rPr>
          <w:i/>
          <w:spacing w:val="-1"/>
          <w:sz w:val="24"/>
          <w:szCs w:val="24"/>
          <w:u w:val="single" w:color="000000"/>
          <w:lang w:val="it-IT"/>
        </w:rPr>
        <w:t>c</w:t>
      </w:r>
      <w:r w:rsidRPr="00660DD4">
        <w:rPr>
          <w:i/>
          <w:sz w:val="24"/>
          <w:szCs w:val="24"/>
          <w:u w:val="single" w:color="000000"/>
          <w:lang w:val="it-IT"/>
        </w:rPr>
        <w:t>inetoba</w:t>
      </w:r>
      <w:r w:rsidRPr="00660DD4">
        <w:rPr>
          <w:i/>
          <w:spacing w:val="-1"/>
          <w:sz w:val="24"/>
          <w:szCs w:val="24"/>
          <w:u w:val="single" w:color="000000"/>
          <w:lang w:val="it-IT"/>
        </w:rPr>
        <w:t>c</w:t>
      </w:r>
      <w:r w:rsidRPr="00660DD4">
        <w:rPr>
          <w:i/>
          <w:sz w:val="24"/>
          <w:szCs w:val="24"/>
          <w:u w:val="single" w:color="000000"/>
          <w:lang w:val="it-IT"/>
        </w:rPr>
        <w:t>ter</w:t>
      </w:r>
      <w:r w:rsidRPr="00660DD4">
        <w:rPr>
          <w:i/>
          <w:sz w:val="24"/>
          <w:szCs w:val="24"/>
          <w:lang w:val="it-IT"/>
        </w:rPr>
        <w:t xml:space="preserve"> </w:t>
      </w:r>
      <w:r w:rsidRPr="00660DD4">
        <w:rPr>
          <w:i/>
          <w:sz w:val="24"/>
          <w:szCs w:val="24"/>
          <w:u w:val="single" w:color="000000"/>
          <w:lang w:val="it-IT"/>
        </w:rPr>
        <w:t>spp.</w:t>
      </w:r>
    </w:p>
    <w:p w14:paraId="216EA169" w14:textId="77777777" w:rsidR="004D0245" w:rsidRPr="00660DD4" w:rsidRDefault="009A6B07">
      <w:pPr>
        <w:spacing w:before="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29. </w:t>
      </w: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umon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upur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pul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>on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. </w:t>
      </w: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z w:val="24"/>
          <w:szCs w:val="24"/>
          <w:lang w:val="it-IT"/>
        </w:rPr>
        <w:t>leu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le.</w:t>
      </w:r>
    </w:p>
    <w:p w14:paraId="2C330A12" w14:textId="77777777" w:rsidR="004D0245" w:rsidRPr="00660DD4" w:rsidRDefault="009A6B07">
      <w:pPr>
        <w:spacing w:before="43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30.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din sfera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2"/>
          <w:sz w:val="24"/>
          <w:szCs w:val="24"/>
          <w:lang w:val="it-IT"/>
        </w:rPr>
        <w:t>R</w:t>
      </w:r>
      <w:r w:rsidRPr="00660DD4">
        <w:rPr>
          <w:spacing w:val="-3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: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3"/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sto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it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ac</w:t>
      </w:r>
      <w:r w:rsidRPr="00660DD4">
        <w:rPr>
          <w:sz w:val="24"/>
          <w:szCs w:val="24"/>
          <w:lang w:val="it-IT"/>
        </w:rPr>
        <w:t xml:space="preserve">ute, 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inos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nu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pacing w:val="-2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te, oti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3D160E9C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31. 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nin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 xml:space="preserve">a  </w:t>
      </w:r>
      <w:r w:rsidRPr="00660DD4">
        <w:rPr>
          <w:spacing w:val="35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 xml:space="preserve">ută de  </w:t>
      </w:r>
      <w:r w:rsidRPr="00660DD4">
        <w:rPr>
          <w:spacing w:val="35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olo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 xml:space="preserve">ie  </w:t>
      </w:r>
      <w:r w:rsidRPr="00660DD4">
        <w:rPr>
          <w:spacing w:val="3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ia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 xml:space="preserve">,  </w:t>
      </w:r>
      <w:r w:rsidRPr="00660DD4">
        <w:rPr>
          <w:spacing w:val="3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vir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lă,  </w:t>
      </w:r>
      <w:r w:rsidRPr="00660DD4">
        <w:rPr>
          <w:spacing w:val="3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tube</w:t>
      </w:r>
      <w:r w:rsidRPr="00660DD4">
        <w:rPr>
          <w:spacing w:val="-1"/>
          <w:sz w:val="24"/>
          <w:szCs w:val="24"/>
          <w:lang w:val="it-IT"/>
        </w:rPr>
        <w:t>rc</w:t>
      </w:r>
      <w:r w:rsidRPr="00660DD4">
        <w:rPr>
          <w:sz w:val="24"/>
          <w:szCs w:val="24"/>
          <w:lang w:val="it-IT"/>
        </w:rPr>
        <w:t>uloa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 xml:space="preserve">ă  </w:t>
      </w:r>
      <w:r w:rsidRPr="00660DD4">
        <w:rPr>
          <w:spacing w:val="3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și  </w:t>
      </w:r>
      <w:r w:rsidRPr="00660DD4">
        <w:rPr>
          <w:spacing w:val="3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1"/>
          <w:sz w:val="24"/>
          <w:szCs w:val="24"/>
          <w:lang w:val="it-IT"/>
        </w:rPr>
        <w:t>u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123B47BF" w14:textId="77777777" w:rsidR="004D0245" w:rsidRPr="00660DD4" w:rsidRDefault="009A6B07">
      <w:pPr>
        <w:spacing w:before="41"/>
        <w:ind w:left="11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En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pacing w:val="1"/>
          <w:sz w:val="24"/>
          <w:szCs w:val="24"/>
          <w:lang w:val="it-IT"/>
        </w:rPr>
        <w:t>f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tele</w:t>
      </w:r>
      <w:r w:rsidRPr="00660DD4">
        <w:rPr>
          <w:spacing w:val="-1"/>
          <w:sz w:val="24"/>
          <w:szCs w:val="24"/>
          <w:lang w:val="it-IT"/>
        </w:rPr>
        <w:t xml:space="preserve"> ac</w:t>
      </w:r>
      <w:r w:rsidRPr="00660DD4">
        <w:rPr>
          <w:sz w:val="24"/>
          <w:szCs w:val="24"/>
          <w:lang w:val="it-IT"/>
        </w:rPr>
        <w:t>ute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(in</w:t>
      </w:r>
      <w:r w:rsidRPr="00660DD4">
        <w:rPr>
          <w:spacing w:val="-1"/>
          <w:sz w:val="24"/>
          <w:szCs w:val="24"/>
          <w:lang w:val="it-IT"/>
        </w:rPr>
        <w:t>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 post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).</w:t>
      </w:r>
    </w:p>
    <w:p w14:paraId="073C3266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32. Mieli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le, polinev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le și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urovi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2B661586" w14:textId="77777777" w:rsidR="004D0245" w:rsidRPr="00660DD4" w:rsidRDefault="009A6B07">
      <w:pPr>
        <w:spacing w:before="43" w:line="276" w:lineRule="auto"/>
        <w:ind w:left="1160" w:right="78" w:hanging="3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33.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indro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mele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dia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z w:val="24"/>
          <w:szCs w:val="24"/>
          <w:lang w:val="it-IT"/>
        </w:rPr>
        <w:t>ic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: 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olo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 xml:space="preserve">ie,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togeni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prin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pii 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de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</w:t>
      </w:r>
      <w:r w:rsidRPr="00660DD4">
        <w:rPr>
          <w:spacing w:val="2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ost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c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 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tam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nt. To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ment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vir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le tra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tu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ui d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st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v.</w:t>
      </w:r>
    </w:p>
    <w:p w14:paraId="06547E70" w14:textId="77777777" w:rsidR="004D0245" w:rsidRPr="00660DD4" w:rsidRDefault="009A6B07">
      <w:pPr>
        <w:spacing w:before="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34.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indro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mele 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dia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olo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 xml:space="preserve">ie </w:t>
      </w:r>
      <w:r w:rsidRPr="00660DD4">
        <w:rPr>
          <w:spacing w:val="2"/>
          <w:sz w:val="24"/>
          <w:szCs w:val="24"/>
          <w:lang w:val="it-IT"/>
        </w:rPr>
        <w:t xml:space="preserve"> d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finită: 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a 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</w:t>
      </w:r>
      <w:r w:rsidRPr="00660DD4">
        <w:rPr>
          <w:spacing w:val="7"/>
          <w:sz w:val="24"/>
          <w:szCs w:val="24"/>
          <w:lang w:val="it-IT"/>
        </w:rPr>
        <w:t xml:space="preserve"> </w:t>
      </w:r>
      <w:r w:rsidRPr="00660DD4">
        <w:rPr>
          <w:i/>
          <w:sz w:val="24"/>
          <w:szCs w:val="24"/>
          <w:lang w:val="it-IT"/>
        </w:rPr>
        <w:t>Clos</w:t>
      </w:r>
      <w:r w:rsidRPr="00660DD4">
        <w:rPr>
          <w:i/>
          <w:spacing w:val="1"/>
          <w:sz w:val="24"/>
          <w:szCs w:val="24"/>
          <w:lang w:val="it-IT"/>
        </w:rPr>
        <w:t>t</w:t>
      </w:r>
      <w:r w:rsidRPr="00660DD4">
        <w:rPr>
          <w:i/>
          <w:sz w:val="24"/>
          <w:szCs w:val="24"/>
          <w:lang w:val="it-IT"/>
        </w:rPr>
        <w:t>rid</w:t>
      </w:r>
      <w:r w:rsidRPr="00660DD4">
        <w:rPr>
          <w:i/>
          <w:spacing w:val="1"/>
          <w:sz w:val="24"/>
          <w:szCs w:val="24"/>
          <w:lang w:val="it-IT"/>
        </w:rPr>
        <w:t>i</w:t>
      </w:r>
      <w:r w:rsidRPr="00660DD4">
        <w:rPr>
          <w:i/>
          <w:sz w:val="24"/>
          <w:szCs w:val="24"/>
          <w:lang w:val="it-IT"/>
        </w:rPr>
        <w:t xml:space="preserve">oides </w:t>
      </w:r>
      <w:r w:rsidRPr="00660DD4">
        <w:rPr>
          <w:i/>
          <w:spacing w:val="2"/>
          <w:sz w:val="24"/>
          <w:szCs w:val="24"/>
          <w:lang w:val="it-IT"/>
        </w:rPr>
        <w:t xml:space="preserve"> </w:t>
      </w:r>
      <w:r w:rsidRPr="00660DD4">
        <w:rPr>
          <w:i/>
          <w:sz w:val="24"/>
          <w:szCs w:val="24"/>
          <w:lang w:val="it-IT"/>
        </w:rPr>
        <w:t>di</w:t>
      </w:r>
      <w:r w:rsidRPr="00660DD4">
        <w:rPr>
          <w:i/>
          <w:spacing w:val="1"/>
          <w:sz w:val="24"/>
          <w:szCs w:val="24"/>
          <w:lang w:val="it-IT"/>
        </w:rPr>
        <w:t>f</w:t>
      </w:r>
      <w:r w:rsidRPr="00660DD4">
        <w:rPr>
          <w:i/>
          <w:sz w:val="24"/>
          <w:szCs w:val="24"/>
          <w:lang w:val="it-IT"/>
        </w:rPr>
        <w:t>f</w:t>
      </w:r>
      <w:r w:rsidRPr="00660DD4">
        <w:rPr>
          <w:i/>
          <w:spacing w:val="1"/>
          <w:sz w:val="24"/>
          <w:szCs w:val="24"/>
          <w:lang w:val="it-IT"/>
        </w:rPr>
        <w:t>i</w:t>
      </w:r>
      <w:r w:rsidRPr="00660DD4">
        <w:rPr>
          <w:i/>
          <w:spacing w:val="-1"/>
          <w:sz w:val="24"/>
          <w:szCs w:val="24"/>
          <w:lang w:val="it-IT"/>
        </w:rPr>
        <w:t>c</w:t>
      </w:r>
      <w:r w:rsidRPr="00660DD4">
        <w:rPr>
          <w:i/>
          <w:sz w:val="24"/>
          <w:szCs w:val="24"/>
          <w:lang w:val="it-IT"/>
        </w:rPr>
        <w:t>i</w:t>
      </w:r>
      <w:r w:rsidRPr="00660DD4">
        <w:rPr>
          <w:i/>
          <w:spacing w:val="1"/>
          <w:sz w:val="24"/>
          <w:szCs w:val="24"/>
          <w:lang w:val="it-IT"/>
        </w:rPr>
        <w:t>le</w:t>
      </w:r>
      <w:r w:rsidRPr="00660DD4">
        <w:rPr>
          <w:sz w:val="24"/>
          <w:szCs w:val="24"/>
          <w:lang w:val="it-IT"/>
        </w:rPr>
        <w:t>.</w:t>
      </w:r>
    </w:p>
    <w:p w14:paraId="72835079" w14:textId="77777777" w:rsidR="004D0245" w:rsidRPr="00660DD4" w:rsidRDefault="009A6B07">
      <w:pPr>
        <w:spacing w:before="41"/>
        <w:ind w:left="11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di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ia b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, ho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3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 ba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a</w:t>
      </w:r>
      <w:r w:rsidRPr="00660DD4">
        <w:rPr>
          <w:sz w:val="24"/>
          <w:szCs w:val="24"/>
          <w:lang w:val="it-IT"/>
        </w:rPr>
        <w:t>le tra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tu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ui d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st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v.</w:t>
      </w:r>
    </w:p>
    <w:p w14:paraId="32B31E3B" w14:textId="77777777" w:rsidR="004D0245" w:rsidRPr="00660DD4" w:rsidRDefault="009A6B07">
      <w:pPr>
        <w:spacing w:before="43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35.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 me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nism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to</w:t>
      </w:r>
      <w:r w:rsidRPr="00660DD4">
        <w:rPr>
          <w:spacing w:val="3"/>
          <w:sz w:val="24"/>
          <w:szCs w:val="24"/>
          <w:lang w:val="it-IT"/>
        </w:rPr>
        <w:t>x</w:t>
      </w:r>
      <w:r w:rsidRPr="00660DD4">
        <w:rPr>
          <w:spacing w:val="-2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nic: botu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is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z w:val="24"/>
          <w:szCs w:val="24"/>
          <w:lang w:val="it-IT"/>
        </w:rPr>
        <w:t>, tet</w:t>
      </w:r>
      <w:r w:rsidRPr="00660DD4">
        <w:rPr>
          <w:spacing w:val="-3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nos.</w:t>
      </w:r>
    </w:p>
    <w:p w14:paraId="1C9B830B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36. </w:t>
      </w:r>
      <w:r w:rsidRPr="00660DD4">
        <w:rPr>
          <w:spacing w:val="-3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oono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le: trichin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lo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bru</w:t>
      </w:r>
      <w:r w:rsidRPr="00660DD4">
        <w:rPr>
          <w:spacing w:val="-2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lo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, 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.</w:t>
      </w:r>
    </w:p>
    <w:p w14:paraId="14FF0D06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37. H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tele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vir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ac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 c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onice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</w:t>
      </w:r>
      <w:r w:rsidRPr="00660DD4">
        <w:rPr>
          <w:spacing w:val="2"/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nosticul dif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 al ict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lor.</w:t>
      </w:r>
    </w:p>
    <w:p w14:paraId="17A3525C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38.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 xml:space="preserve">u virusul 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munode</w:t>
      </w:r>
      <w:r w:rsidRPr="00660DD4">
        <w:rPr>
          <w:spacing w:val="-1"/>
          <w:sz w:val="24"/>
          <w:szCs w:val="24"/>
          <w:lang w:val="it-IT"/>
        </w:rPr>
        <w:t>f</w:t>
      </w:r>
      <w:r w:rsidRPr="00660DD4">
        <w:rPr>
          <w:sz w:val="24"/>
          <w:szCs w:val="24"/>
          <w:lang w:val="it-IT"/>
        </w:rPr>
        <w:t>ici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nței uma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</w:t>
      </w:r>
      <w:r w:rsidRPr="00660DD4">
        <w:rPr>
          <w:spacing w:val="1"/>
          <w:sz w:val="24"/>
          <w:szCs w:val="24"/>
          <w:lang w:val="it-IT"/>
        </w:rPr>
        <w:t>H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z w:val="24"/>
          <w:szCs w:val="24"/>
          <w:lang w:val="it-IT"/>
        </w:rPr>
        <w:t>).</w:t>
      </w:r>
    </w:p>
    <w:p w14:paraId="6F9B4938" w14:textId="77777777" w:rsidR="004D0245" w:rsidRPr="00660DD4" w:rsidRDefault="009A6B07">
      <w:pPr>
        <w:spacing w:before="43" w:line="275" w:lineRule="auto"/>
        <w:ind w:left="1160" w:right="83" w:hanging="3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39.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ți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de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 xml:space="preserve">port: 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febr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h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mor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mal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 xml:space="preserve">ia, 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bra 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foida 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și 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rat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foid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, dia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ca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torului, di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 xml:space="preserve">ia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moebi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3354D338" w14:textId="77777777" w:rsidR="004D0245" w:rsidRPr="00660DD4" w:rsidRDefault="009A6B07">
      <w:pPr>
        <w:spacing w:before="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40. </w:t>
      </w:r>
      <w:r w:rsidRPr="00660DD4">
        <w:rPr>
          <w:spacing w:val="-3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ptospiro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-5"/>
          <w:sz w:val="24"/>
          <w:szCs w:val="24"/>
          <w:lang w:val="it-IT"/>
        </w:rPr>
        <w:t>y</w:t>
      </w:r>
      <w:r w:rsidRPr="00660DD4">
        <w:rPr>
          <w:spacing w:val="5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. </w:t>
      </w:r>
      <w:r w:rsidRPr="00660DD4">
        <w:rPr>
          <w:spacing w:val="-1"/>
          <w:sz w:val="24"/>
          <w:szCs w:val="24"/>
          <w:lang w:val="it-IT"/>
        </w:rPr>
        <w:t>Fe</w:t>
      </w:r>
      <w:r w:rsidRPr="00660DD4">
        <w:rPr>
          <w:spacing w:val="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ra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ntă</w:t>
      </w:r>
    </w:p>
    <w:p w14:paraId="5837D825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41. Rick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sio</w:t>
      </w:r>
      <w:r w:rsidRPr="00660DD4">
        <w:rPr>
          <w:spacing w:val="2"/>
          <w:sz w:val="24"/>
          <w:szCs w:val="24"/>
          <w:lang w:val="it-IT"/>
        </w:rPr>
        <w:t>z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le: 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 xml:space="preserve">fosul </w:t>
      </w:r>
      <w:r w:rsidRPr="00660DD4">
        <w:rPr>
          <w:spacing w:val="-3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x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ntem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, 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ra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butono</w:t>
      </w:r>
      <w:r w:rsidRPr="00660DD4">
        <w:rPr>
          <w:spacing w:val="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, 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Q.</w:t>
      </w:r>
    </w:p>
    <w:p w14:paraId="716BE43F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42.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psi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ul.</w:t>
      </w:r>
    </w:p>
    <w:p w14:paraId="532038CD" w14:textId="77777777" w:rsidR="004D0245" w:rsidRPr="00660DD4" w:rsidRDefault="009A6B07">
      <w:pPr>
        <w:spacing w:before="43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43. Endo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>rdit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le in</w:t>
      </w:r>
      <w:r w:rsidRPr="00660DD4">
        <w:rPr>
          <w:spacing w:val="1"/>
          <w:sz w:val="24"/>
          <w:szCs w:val="24"/>
          <w:lang w:val="it-IT"/>
        </w:rPr>
        <w:t>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162FEA51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44.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fu</w:t>
      </w:r>
      <w:r w:rsidRPr="00660DD4">
        <w:rPr>
          <w:spacing w:val="1"/>
          <w:sz w:val="24"/>
          <w:szCs w:val="24"/>
          <w:lang w:val="it-IT"/>
        </w:rPr>
        <w:t>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temic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473CD0BC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45.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tr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tu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ui urina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: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is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, pielon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ut</w:t>
      </w:r>
      <w:r w:rsidRPr="00660DD4">
        <w:rPr>
          <w:spacing w:val="2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 xml:space="preserve">,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 xml:space="preserve">sul </w:t>
      </w:r>
      <w:r w:rsidRPr="00660DD4">
        <w:rPr>
          <w:spacing w:val="2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l, prostati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ută.</w:t>
      </w:r>
    </w:p>
    <w:p w14:paraId="032095B1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46.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iate</w:t>
      </w:r>
      <w:r w:rsidRPr="00660DD4">
        <w:rPr>
          <w:spacing w:val="-1"/>
          <w:sz w:val="24"/>
          <w:szCs w:val="24"/>
          <w:lang w:val="it-IT"/>
        </w:rPr>
        <w:t xml:space="preserve"> a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ței medi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 xml:space="preserve">le </w:t>
      </w:r>
      <w:r w:rsidRPr="00660DD4">
        <w:rPr>
          <w:spacing w:val="1"/>
          <w:sz w:val="24"/>
          <w:szCs w:val="24"/>
          <w:lang w:val="it-IT"/>
        </w:rPr>
        <w:t>(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AM</w:t>
      </w:r>
      <w:r w:rsidRPr="00660DD4">
        <w:rPr>
          <w:spacing w:val="-1"/>
          <w:sz w:val="24"/>
          <w:szCs w:val="24"/>
          <w:lang w:val="it-IT"/>
        </w:rPr>
        <w:t>)</w:t>
      </w:r>
      <w:r w:rsidRPr="00660DD4">
        <w:rPr>
          <w:sz w:val="24"/>
          <w:szCs w:val="24"/>
          <w:lang w:val="it-IT"/>
        </w:rPr>
        <w:t>: d</w:t>
      </w:r>
      <w:r w:rsidRPr="00660DD4">
        <w:rPr>
          <w:spacing w:val="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finiț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i, etio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ie, 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blou clin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.</w:t>
      </w:r>
    </w:p>
    <w:p w14:paraId="141B4F2A" w14:textId="77777777" w:rsidR="004D0245" w:rsidRPr="00660DD4" w:rsidRDefault="009A6B07">
      <w:pPr>
        <w:spacing w:before="43" w:line="275" w:lineRule="auto"/>
        <w:ind w:left="1160" w:right="79" w:hanging="3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47. </w:t>
      </w: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nir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23"/>
          <w:sz w:val="24"/>
          <w:szCs w:val="24"/>
          <w:lang w:val="it-IT"/>
        </w:rPr>
        <w:t xml:space="preserve">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M: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1"/>
          <w:sz w:val="24"/>
          <w:szCs w:val="24"/>
          <w:lang w:val="it-IT"/>
        </w:rPr>
        <w:t>re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uții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unive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le</w:t>
      </w:r>
      <w:r w:rsidRPr="00660DD4">
        <w:rPr>
          <w:spacing w:val="2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în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funcție</w:t>
      </w:r>
      <w:r w:rsidRPr="00660DD4">
        <w:rPr>
          <w:spacing w:val="2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de</w:t>
      </w:r>
      <w:r w:rsidRPr="00660DD4">
        <w:rPr>
          <w:spacing w:val="20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că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2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de</w:t>
      </w:r>
      <w:r w:rsidRPr="00660DD4">
        <w:rPr>
          <w:spacing w:val="2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nsm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2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măsu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 ind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viduale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 pa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h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te de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măsu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pacing w:val="2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.</w:t>
      </w:r>
    </w:p>
    <w:p w14:paraId="76B8CA02" w14:textId="77777777" w:rsidR="004D0245" w:rsidRPr="00660DD4" w:rsidRDefault="009A6B07">
      <w:pPr>
        <w:spacing w:before="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48. </w:t>
      </w: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umon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5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iată</w:t>
      </w:r>
      <w:r w:rsidRPr="00660DD4">
        <w:rPr>
          <w:spacing w:val="-13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tenț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-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medi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(in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lus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-14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5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iată</w:t>
      </w:r>
      <w:r w:rsidRPr="00660DD4">
        <w:rPr>
          <w:spacing w:val="-15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lației</w:t>
      </w:r>
      <w:r w:rsidRPr="00660DD4">
        <w:rPr>
          <w:spacing w:val="-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</w:t>
      </w:r>
      <w:r w:rsidRPr="00660DD4">
        <w:rPr>
          <w:spacing w:val="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>nic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).</w:t>
      </w:r>
    </w:p>
    <w:p w14:paraId="2A2AB812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49.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pl</w:t>
      </w:r>
      <w:r w:rsidRPr="00660DD4">
        <w:rPr>
          <w:spacing w:val="2"/>
          <w:sz w:val="24"/>
          <w:szCs w:val="24"/>
          <w:lang w:val="it-IT"/>
        </w:rPr>
        <w:t>ă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or p</w:t>
      </w:r>
      <w:r w:rsidRPr="00660DD4">
        <w:rPr>
          <w:spacing w:val="-1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sto</w:t>
      </w:r>
      <w:r w:rsidRPr="00660DD4">
        <w:rPr>
          <w:spacing w:val="3"/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torii: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pro</w:t>
      </w:r>
      <w:r w:rsidRPr="00660DD4">
        <w:rPr>
          <w:spacing w:val="-1"/>
          <w:sz w:val="24"/>
          <w:szCs w:val="24"/>
          <w:lang w:val="it-IT"/>
        </w:rPr>
        <w:t>f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z w:val="24"/>
          <w:szCs w:val="24"/>
          <w:lang w:val="it-IT"/>
        </w:rPr>
        <w:t>ie, di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ost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, tr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tam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</w:t>
      </w:r>
    </w:p>
    <w:p w14:paraId="43E4626E" w14:textId="77777777" w:rsidR="004D0245" w:rsidRPr="00660DD4" w:rsidRDefault="009A6B07">
      <w:pPr>
        <w:spacing w:before="43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50.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ra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bdom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le.</w:t>
      </w:r>
    </w:p>
    <w:p w14:paraId="2BA0F246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51.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ost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rti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ula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pondi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odiscit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. A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tritele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</w:p>
    <w:p w14:paraId="587B38E0" w14:textId="77777777" w:rsidR="004D0245" w:rsidRPr="00660DD4" w:rsidRDefault="009A6B07">
      <w:pPr>
        <w:spacing w:before="41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52.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3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te</w:t>
      </w:r>
      <w:r w:rsidRPr="00660DD4">
        <w:rPr>
          <w:spacing w:val="-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d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3"/>
          <w:sz w:val="24"/>
          <w:szCs w:val="24"/>
          <w:lang w:val="it-IT"/>
        </w:rPr>
        <w:t xml:space="preserve"> </w:t>
      </w:r>
      <w:r w:rsidRPr="00660DD4">
        <w:rPr>
          <w:spacing w:val="3"/>
          <w:sz w:val="24"/>
          <w:szCs w:val="24"/>
          <w:lang w:val="it-IT"/>
        </w:rPr>
        <w:t>ț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suturi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mo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G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pacing w:val="1"/>
          <w:sz w:val="24"/>
          <w:szCs w:val="24"/>
          <w:lang w:val="it-IT"/>
        </w:rPr>
        <w:t>az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să</w:t>
      </w:r>
      <w:r w:rsidRPr="00660DD4">
        <w:rPr>
          <w:spacing w:val="-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ostrid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i.</w:t>
      </w:r>
    </w:p>
    <w:p w14:paraId="0A41D43A" w14:textId="77777777" w:rsidR="004D0245" w:rsidRPr="00660DD4" w:rsidRDefault="009A6B07">
      <w:pPr>
        <w:spacing w:before="41"/>
        <w:ind w:left="1160"/>
        <w:rPr>
          <w:sz w:val="24"/>
          <w:szCs w:val="24"/>
          <w:lang w:val="it-IT"/>
        </w:rPr>
      </w:pP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z w:val="24"/>
          <w:szCs w:val="24"/>
          <w:lang w:val="it-IT"/>
        </w:rPr>
        <w:t>icior</w:t>
      </w:r>
      <w:r w:rsidRPr="00660DD4">
        <w:rPr>
          <w:spacing w:val="-1"/>
          <w:sz w:val="24"/>
          <w:szCs w:val="24"/>
          <w:lang w:val="it-IT"/>
        </w:rPr>
        <w:t>u</w:t>
      </w:r>
      <w:r w:rsidRPr="00660DD4">
        <w:rPr>
          <w:sz w:val="24"/>
          <w:szCs w:val="24"/>
          <w:lang w:val="it-IT"/>
        </w:rPr>
        <w:t>l d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b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c</w:t>
      </w:r>
    </w:p>
    <w:p w14:paraId="1A77694C" w14:textId="77777777" w:rsidR="004D0245" w:rsidRPr="00660DD4" w:rsidRDefault="009A6B07">
      <w:pPr>
        <w:spacing w:before="43"/>
        <w:ind w:left="8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 xml:space="preserve">53.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20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în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rti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ula</w:t>
      </w:r>
      <w:r w:rsidRPr="00660DD4">
        <w:rPr>
          <w:spacing w:val="-1"/>
          <w:sz w:val="24"/>
          <w:szCs w:val="24"/>
          <w:lang w:val="it-IT"/>
        </w:rPr>
        <w:t>re</w:t>
      </w:r>
      <w:r w:rsidRPr="00660DD4">
        <w:rPr>
          <w:sz w:val="24"/>
          <w:szCs w:val="24"/>
          <w:lang w:val="it-IT"/>
        </w:rPr>
        <w:t>: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ac</w:t>
      </w:r>
      <w:r w:rsidRPr="00660DD4">
        <w:rPr>
          <w:sz w:val="24"/>
          <w:szCs w:val="24"/>
          <w:lang w:val="it-IT"/>
        </w:rPr>
        <w:t>ienți</w:t>
      </w:r>
      <w:r w:rsidRPr="00660DD4">
        <w:rPr>
          <w:spacing w:val="24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</w:t>
      </w:r>
      <w:r w:rsidRPr="00660DD4">
        <w:rPr>
          <w:spacing w:val="2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disp</w:t>
      </w:r>
      <w:r w:rsidRPr="00660DD4">
        <w:rPr>
          <w:spacing w:val="3"/>
          <w:sz w:val="24"/>
          <w:szCs w:val="24"/>
          <w:lang w:val="it-IT"/>
        </w:rPr>
        <w:t>o</w:t>
      </w:r>
      <w:r w:rsidRPr="00660DD4">
        <w:rPr>
          <w:spacing w:val="6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>ive</w:t>
      </w:r>
      <w:r w:rsidRPr="00660DD4">
        <w:rPr>
          <w:spacing w:val="2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medi</w:t>
      </w:r>
      <w:r w:rsidRPr="00660DD4">
        <w:rPr>
          <w:spacing w:val="-1"/>
          <w:sz w:val="24"/>
          <w:szCs w:val="24"/>
          <w:lang w:val="it-IT"/>
        </w:rPr>
        <w:t>ca</w:t>
      </w:r>
      <w:r w:rsidRPr="00660DD4">
        <w:rPr>
          <w:sz w:val="24"/>
          <w:szCs w:val="24"/>
          <w:lang w:val="it-IT"/>
        </w:rPr>
        <w:t>le,</w:t>
      </w:r>
      <w:r w:rsidRPr="00660DD4">
        <w:rPr>
          <w:spacing w:val="2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onsu</w:t>
      </w:r>
      <w:r w:rsidRPr="00660DD4">
        <w:rPr>
          <w:spacing w:val="3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tori</w:t>
      </w:r>
      <w:r w:rsidRPr="00660DD4">
        <w:rPr>
          <w:spacing w:val="2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de</w:t>
      </w:r>
    </w:p>
    <w:p w14:paraId="720F533C" w14:textId="77777777" w:rsidR="004D0245" w:rsidRPr="00660DD4" w:rsidRDefault="009A6B07">
      <w:pPr>
        <w:spacing w:before="41"/>
        <w:ind w:left="1122" w:right="5957"/>
        <w:jc w:val="center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dro</w:t>
      </w:r>
      <w:r w:rsidRPr="00660DD4">
        <w:rPr>
          <w:spacing w:val="-3"/>
          <w:sz w:val="24"/>
          <w:szCs w:val="24"/>
          <w:lang w:val="it-IT"/>
        </w:rPr>
        <w:t>g</w:t>
      </w:r>
      <w:r w:rsidRPr="00660DD4">
        <w:rPr>
          <w:spacing w:val="2"/>
          <w:sz w:val="24"/>
          <w:szCs w:val="24"/>
          <w:lang w:val="it-IT"/>
        </w:rPr>
        <w:t>u</w:t>
      </w:r>
      <w:r w:rsidRPr="00660DD4">
        <w:rPr>
          <w:sz w:val="24"/>
          <w:szCs w:val="24"/>
          <w:lang w:val="it-IT"/>
        </w:rPr>
        <w:t>ri iv, 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rii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rși.</w:t>
      </w:r>
    </w:p>
    <w:p w14:paraId="50F921B4" w14:textId="77777777" w:rsidR="004D0245" w:rsidRPr="00660DD4" w:rsidRDefault="009A6B07">
      <w:pPr>
        <w:spacing w:before="41" w:line="275" w:lineRule="auto"/>
        <w:ind w:left="1160" w:right="84" w:hanging="360"/>
        <w:rPr>
          <w:sz w:val="24"/>
          <w:szCs w:val="24"/>
          <w:lang w:val="it-IT"/>
        </w:rPr>
        <w:sectPr w:rsidR="004D0245" w:rsidRPr="00660DD4" w:rsidSect="00660DD4">
          <w:pgSz w:w="12240" w:h="15840"/>
          <w:pgMar w:top="568" w:right="1320" w:bottom="280" w:left="1720" w:header="0" w:footer="1015" w:gutter="0"/>
          <w:cols w:space="720"/>
        </w:sectPr>
      </w:pPr>
      <w:r w:rsidRPr="00660DD4">
        <w:rPr>
          <w:sz w:val="24"/>
          <w:szCs w:val="24"/>
          <w:lang w:val="it-IT"/>
        </w:rPr>
        <w:t>54. E</w:t>
      </w:r>
      <w:r w:rsidRPr="00660DD4">
        <w:rPr>
          <w:spacing w:val="2"/>
          <w:sz w:val="24"/>
          <w:szCs w:val="24"/>
          <w:lang w:val="it-IT"/>
        </w:rPr>
        <w:t>x</w:t>
      </w:r>
      <w:r w:rsidRPr="00660DD4">
        <w:rPr>
          <w:sz w:val="24"/>
          <w:szCs w:val="24"/>
          <w:lang w:val="it-IT"/>
        </w:rPr>
        <w:t>pun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re </w:t>
      </w:r>
      <w:r w:rsidRPr="00660DD4">
        <w:rPr>
          <w:spacing w:val="-1"/>
          <w:sz w:val="24"/>
          <w:szCs w:val="24"/>
          <w:lang w:val="it-IT"/>
        </w:rPr>
        <w:t>acc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3"/>
          <w:sz w:val="24"/>
          <w:szCs w:val="24"/>
          <w:lang w:val="it-IT"/>
        </w:rPr>
        <w:t>d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ntală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2"/>
          <w:sz w:val="24"/>
          <w:szCs w:val="24"/>
          <w:lang w:val="it-IT"/>
        </w:rPr>
        <w:t xml:space="preserve"> s</w:t>
      </w:r>
      <w:r w:rsidRPr="00660DD4">
        <w:rPr>
          <w:spacing w:val="-1"/>
          <w:sz w:val="24"/>
          <w:szCs w:val="24"/>
          <w:lang w:val="it-IT"/>
        </w:rPr>
        <w:t>â</w:t>
      </w:r>
      <w:r w:rsidRPr="00660DD4">
        <w:rPr>
          <w:sz w:val="24"/>
          <w:szCs w:val="24"/>
          <w:lang w:val="it-IT"/>
        </w:rPr>
        <w:t>ng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le</w:t>
      </w:r>
      <w:r w:rsidRPr="00660DD4">
        <w:rPr>
          <w:spacing w:val="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1"/>
          <w:sz w:val="24"/>
          <w:szCs w:val="24"/>
          <w:lang w:val="it-IT"/>
        </w:rPr>
        <w:t>a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ienți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or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mă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urile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ntru</w:t>
      </w:r>
      <w:r w:rsidRPr="00660DD4">
        <w:rPr>
          <w:spacing w:val="2"/>
          <w:sz w:val="24"/>
          <w:szCs w:val="24"/>
          <w:lang w:val="it-IT"/>
        </w:rPr>
        <w:t xml:space="preserve"> p</w:t>
      </w:r>
      <w:r w:rsidRPr="00660DD4">
        <w:rPr>
          <w:sz w:val="24"/>
          <w:szCs w:val="24"/>
          <w:lang w:val="it-IT"/>
        </w:rPr>
        <w:t>rev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nir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 î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z w:val="24"/>
          <w:szCs w:val="24"/>
          <w:lang w:val="it-IT"/>
        </w:rPr>
        <w:t>bolnăvi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ii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rson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lu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 xml:space="preserve">ui </w:t>
      </w:r>
      <w:r w:rsidRPr="00660DD4">
        <w:rPr>
          <w:spacing w:val="1"/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dic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l.</w:t>
      </w:r>
    </w:p>
    <w:p w14:paraId="008EC871" w14:textId="77777777" w:rsidR="004D0245" w:rsidRPr="00660DD4" w:rsidRDefault="004D0245">
      <w:pPr>
        <w:spacing w:before="4" w:line="200" w:lineRule="exact"/>
        <w:rPr>
          <w:sz w:val="24"/>
          <w:szCs w:val="24"/>
          <w:lang w:val="it-IT"/>
        </w:rPr>
      </w:pPr>
    </w:p>
    <w:p w14:paraId="00AC468F" w14:textId="77777777" w:rsidR="004D0245" w:rsidRPr="00660DD4" w:rsidRDefault="009A6B07">
      <w:pPr>
        <w:spacing w:before="29"/>
        <w:ind w:left="100"/>
        <w:rPr>
          <w:sz w:val="24"/>
          <w:szCs w:val="24"/>
        </w:rPr>
      </w:pPr>
      <w:proofErr w:type="spellStart"/>
      <w:r w:rsidRPr="00660DD4">
        <w:rPr>
          <w:b/>
          <w:i/>
          <w:sz w:val="24"/>
          <w:szCs w:val="24"/>
        </w:rPr>
        <w:t>Bib</w:t>
      </w:r>
      <w:r w:rsidRPr="00660DD4">
        <w:rPr>
          <w:b/>
          <w:i/>
          <w:spacing w:val="1"/>
          <w:sz w:val="24"/>
          <w:szCs w:val="24"/>
        </w:rPr>
        <w:t>l</w:t>
      </w:r>
      <w:r w:rsidRPr="00660DD4">
        <w:rPr>
          <w:b/>
          <w:i/>
          <w:sz w:val="24"/>
          <w:szCs w:val="24"/>
        </w:rPr>
        <w:t>iografi</w:t>
      </w:r>
      <w:r w:rsidRPr="00660DD4">
        <w:rPr>
          <w:b/>
          <w:i/>
          <w:spacing w:val="-1"/>
          <w:sz w:val="24"/>
          <w:szCs w:val="24"/>
        </w:rPr>
        <w:t>e</w:t>
      </w:r>
      <w:proofErr w:type="spellEnd"/>
      <w:r w:rsidRPr="00660DD4">
        <w:rPr>
          <w:b/>
          <w:i/>
          <w:sz w:val="24"/>
          <w:szCs w:val="24"/>
        </w:rPr>
        <w:t>:</w:t>
      </w:r>
    </w:p>
    <w:p w14:paraId="6C1B9591" w14:textId="77777777" w:rsidR="004D0245" w:rsidRPr="00660DD4" w:rsidRDefault="009A6B07">
      <w:pPr>
        <w:spacing w:line="260" w:lineRule="exact"/>
        <w:ind w:left="460"/>
        <w:rPr>
          <w:sz w:val="24"/>
          <w:szCs w:val="24"/>
          <w:lang w:val="it-IT"/>
        </w:rPr>
      </w:pPr>
      <w:r w:rsidRPr="00660DD4">
        <w:rPr>
          <w:sz w:val="24"/>
          <w:szCs w:val="24"/>
        </w:rPr>
        <w:t>1.   Ad</w:t>
      </w:r>
      <w:r w:rsidRPr="00660DD4">
        <w:rPr>
          <w:spacing w:val="-1"/>
          <w:sz w:val="24"/>
          <w:szCs w:val="24"/>
        </w:rPr>
        <w:t>r</w:t>
      </w:r>
      <w:r w:rsidRPr="00660DD4">
        <w:rPr>
          <w:sz w:val="24"/>
          <w:szCs w:val="24"/>
        </w:rPr>
        <w:t>ian</w:t>
      </w:r>
      <w:r w:rsidRPr="00660DD4">
        <w:rPr>
          <w:spacing w:val="-8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tr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in</w:t>
      </w:r>
      <w:r w:rsidRPr="00660DD4">
        <w:rPr>
          <w:spacing w:val="1"/>
          <w:sz w:val="24"/>
          <w:szCs w:val="24"/>
        </w:rPr>
        <w:t>u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C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rc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l</w:t>
      </w:r>
      <w:proofErr w:type="spellEnd"/>
      <w:r w:rsidRPr="00660DD4">
        <w:rPr>
          <w:sz w:val="24"/>
          <w:szCs w:val="24"/>
        </w:rPr>
        <w:t>,</w:t>
      </w:r>
      <w:r w:rsidRPr="00660DD4">
        <w:rPr>
          <w:spacing w:val="-7"/>
          <w:sz w:val="24"/>
          <w:szCs w:val="24"/>
        </w:rPr>
        <w:t xml:space="preserve"> </w:t>
      </w:r>
      <w:r w:rsidRPr="00660DD4">
        <w:rPr>
          <w:sz w:val="24"/>
          <w:szCs w:val="24"/>
        </w:rPr>
        <w:t>Vi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toria</w:t>
      </w:r>
      <w:r w:rsidRPr="00660DD4">
        <w:rPr>
          <w:spacing w:val="-8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A</w:t>
      </w:r>
      <w:r w:rsidRPr="00660DD4">
        <w:rPr>
          <w:spacing w:val="-1"/>
          <w:sz w:val="24"/>
          <w:szCs w:val="24"/>
        </w:rPr>
        <w:t>ra</w:t>
      </w:r>
      <w:r w:rsidRPr="00660DD4">
        <w:rPr>
          <w:sz w:val="24"/>
          <w:szCs w:val="24"/>
        </w:rPr>
        <w:t>mă</w:t>
      </w:r>
      <w:proofErr w:type="spellEnd"/>
      <w:r w:rsidRPr="00660DD4">
        <w:rPr>
          <w:sz w:val="24"/>
          <w:szCs w:val="24"/>
        </w:rPr>
        <w:t>,</w:t>
      </w:r>
      <w:r w:rsidRPr="00660DD4">
        <w:rPr>
          <w:spacing w:val="-8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P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tre</w:t>
      </w:r>
      <w:proofErr w:type="spellEnd"/>
      <w:r w:rsidRPr="00660DD4">
        <w:rPr>
          <w:spacing w:val="-6"/>
          <w:sz w:val="24"/>
          <w:szCs w:val="24"/>
        </w:rPr>
        <w:t xml:space="preserve"> </w:t>
      </w:r>
      <w:proofErr w:type="spellStart"/>
      <w:r w:rsidRPr="00660DD4">
        <w:rPr>
          <w:spacing w:val="-3"/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a</w:t>
      </w:r>
      <w:r w:rsidRPr="00660DD4">
        <w:rPr>
          <w:spacing w:val="-1"/>
          <w:sz w:val="24"/>
          <w:szCs w:val="24"/>
        </w:rPr>
        <w:t>c</w:t>
      </w:r>
      <w:r w:rsidRPr="00660DD4">
        <w:rPr>
          <w:spacing w:val="2"/>
          <w:sz w:val="24"/>
          <w:szCs w:val="24"/>
        </w:rPr>
        <w:t>o</w:t>
      </w:r>
      <w:r w:rsidRPr="00660DD4">
        <w:rPr>
          <w:sz w:val="24"/>
          <w:szCs w:val="24"/>
        </w:rPr>
        <w:t>b</w:t>
      </w:r>
      <w:proofErr w:type="spellEnd"/>
      <w:r w:rsidRPr="00660DD4">
        <w:rPr>
          <w:spacing w:val="-7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C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l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stru</w:t>
      </w:r>
      <w:proofErr w:type="spellEnd"/>
      <w:r w:rsidRPr="00660DD4">
        <w:rPr>
          <w:sz w:val="24"/>
          <w:szCs w:val="24"/>
        </w:rPr>
        <w:t>.</w:t>
      </w:r>
      <w:r w:rsidRPr="00660DD4">
        <w:rPr>
          <w:spacing w:val="-7"/>
          <w:sz w:val="24"/>
          <w:szCs w:val="24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oli</w:t>
      </w:r>
      <w:r w:rsidRPr="00660DD4">
        <w:rPr>
          <w:spacing w:val="-4"/>
          <w:sz w:val="24"/>
          <w:szCs w:val="24"/>
          <w:lang w:val="it-IT"/>
        </w:rPr>
        <w:t xml:space="preserve"> </w:t>
      </w:r>
      <w:r w:rsidRPr="00660DD4">
        <w:rPr>
          <w:spacing w:val="-6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1"/>
          <w:sz w:val="24"/>
          <w:szCs w:val="24"/>
          <w:lang w:val="it-IT"/>
        </w:rPr>
        <w:t>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7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–</w:t>
      </w:r>
      <w:r w:rsidRPr="00660DD4">
        <w:rPr>
          <w:spacing w:val="-7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urs</w:t>
      </w:r>
      <w:r w:rsidRPr="00660DD4">
        <w:rPr>
          <w:spacing w:val="-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ntru</w:t>
      </w:r>
    </w:p>
    <w:p w14:paraId="7945DB29" w14:textId="77777777" w:rsidR="004D0245" w:rsidRPr="00660DD4" w:rsidRDefault="009A6B07">
      <w:pPr>
        <w:ind w:left="820"/>
        <w:rPr>
          <w:sz w:val="24"/>
          <w:szCs w:val="24"/>
        </w:rPr>
      </w:pPr>
      <w:r w:rsidRPr="00660DD4">
        <w:rPr>
          <w:sz w:val="24"/>
          <w:szCs w:val="24"/>
          <w:lang w:val="it-IT"/>
        </w:rPr>
        <w:t>studenți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și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medi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id</w:t>
      </w:r>
      <w:r w:rsidRPr="00660DD4">
        <w:rPr>
          <w:spacing w:val="-3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Volumul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1,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Ed</w:t>
      </w:r>
      <w:r w:rsidRPr="00660DD4">
        <w:rPr>
          <w:spacing w:val="-2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tura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Univ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rsita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ă</w:t>
      </w:r>
      <w:r w:rsidRPr="00660DD4">
        <w:rPr>
          <w:spacing w:val="6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”</w:t>
      </w:r>
      <w:r w:rsidRPr="00660DD4">
        <w:rPr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rol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-1"/>
          <w:sz w:val="24"/>
          <w:szCs w:val="24"/>
          <w:lang w:val="it-IT"/>
        </w:rPr>
        <w:t>”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2019.</w:t>
      </w:r>
      <w:r w:rsidRPr="00660DD4">
        <w:rPr>
          <w:spacing w:val="7"/>
          <w:sz w:val="24"/>
          <w:szCs w:val="24"/>
          <w:lang w:val="it-IT"/>
        </w:rPr>
        <w:t xml:space="preserve"> </w:t>
      </w:r>
      <w:r w:rsidRPr="00660DD4">
        <w:rPr>
          <w:spacing w:val="-6"/>
          <w:sz w:val="24"/>
          <w:szCs w:val="24"/>
        </w:rPr>
        <w:t>I</w:t>
      </w:r>
      <w:r w:rsidRPr="00660DD4">
        <w:rPr>
          <w:spacing w:val="3"/>
          <w:sz w:val="24"/>
          <w:szCs w:val="24"/>
        </w:rPr>
        <w:t>S</w:t>
      </w:r>
      <w:r w:rsidRPr="00660DD4">
        <w:rPr>
          <w:spacing w:val="-2"/>
          <w:sz w:val="24"/>
          <w:szCs w:val="24"/>
        </w:rPr>
        <w:t>B</w:t>
      </w:r>
      <w:r w:rsidRPr="00660DD4">
        <w:rPr>
          <w:sz w:val="24"/>
          <w:szCs w:val="24"/>
        </w:rPr>
        <w:t>N</w:t>
      </w:r>
    </w:p>
    <w:p w14:paraId="07F5B2C0" w14:textId="77777777" w:rsidR="004D0245" w:rsidRPr="00660DD4" w:rsidRDefault="009A6B07">
      <w:pPr>
        <w:ind w:left="820"/>
        <w:rPr>
          <w:sz w:val="24"/>
          <w:szCs w:val="24"/>
        </w:rPr>
      </w:pPr>
      <w:r w:rsidRPr="00660DD4">
        <w:rPr>
          <w:sz w:val="24"/>
          <w:szCs w:val="24"/>
        </w:rPr>
        <w:t>978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606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011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063</w:t>
      </w:r>
      <w:r w:rsidRPr="00660DD4">
        <w:rPr>
          <w:spacing w:val="-1"/>
          <w:sz w:val="24"/>
          <w:szCs w:val="24"/>
        </w:rPr>
        <w:t>-</w:t>
      </w:r>
      <w:proofErr w:type="gramStart"/>
      <w:r w:rsidRPr="00660DD4">
        <w:rPr>
          <w:sz w:val="24"/>
          <w:szCs w:val="24"/>
        </w:rPr>
        <w:t>7 ;</w:t>
      </w:r>
      <w:proofErr w:type="gramEnd"/>
      <w:r w:rsidRPr="00660DD4">
        <w:rPr>
          <w:sz w:val="24"/>
          <w:szCs w:val="24"/>
        </w:rPr>
        <w:t xml:space="preserve"> 97</w:t>
      </w:r>
      <w:r w:rsidRPr="00660DD4">
        <w:rPr>
          <w:spacing w:val="3"/>
          <w:sz w:val="24"/>
          <w:szCs w:val="24"/>
        </w:rPr>
        <w:t>8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606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011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081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1.</w:t>
      </w:r>
    </w:p>
    <w:p w14:paraId="77D73727" w14:textId="77777777" w:rsidR="004D0245" w:rsidRPr="00660DD4" w:rsidRDefault="009A6B07">
      <w:pPr>
        <w:ind w:left="460"/>
        <w:rPr>
          <w:sz w:val="24"/>
          <w:szCs w:val="24"/>
          <w:lang w:val="it-IT"/>
        </w:rPr>
      </w:pPr>
      <w:r w:rsidRPr="00660DD4">
        <w:rPr>
          <w:sz w:val="24"/>
          <w:szCs w:val="24"/>
        </w:rPr>
        <w:t>2.   Ad</w:t>
      </w:r>
      <w:r w:rsidRPr="00660DD4">
        <w:rPr>
          <w:spacing w:val="-1"/>
          <w:sz w:val="24"/>
          <w:szCs w:val="24"/>
        </w:rPr>
        <w:t>r</w:t>
      </w:r>
      <w:r w:rsidRPr="00660DD4">
        <w:rPr>
          <w:sz w:val="24"/>
          <w:szCs w:val="24"/>
        </w:rPr>
        <w:t>ian</w:t>
      </w:r>
      <w:r w:rsidRPr="00660DD4">
        <w:rPr>
          <w:spacing w:val="-8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tr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in</w:t>
      </w:r>
      <w:r w:rsidRPr="00660DD4">
        <w:rPr>
          <w:spacing w:val="1"/>
          <w:sz w:val="24"/>
          <w:szCs w:val="24"/>
        </w:rPr>
        <w:t>u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C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rc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l</w:t>
      </w:r>
      <w:proofErr w:type="spellEnd"/>
      <w:r w:rsidRPr="00660DD4">
        <w:rPr>
          <w:sz w:val="24"/>
          <w:szCs w:val="24"/>
        </w:rPr>
        <w:t>,</w:t>
      </w:r>
      <w:r w:rsidRPr="00660DD4">
        <w:rPr>
          <w:spacing w:val="-7"/>
          <w:sz w:val="24"/>
          <w:szCs w:val="24"/>
        </w:rPr>
        <w:t xml:space="preserve"> </w:t>
      </w:r>
      <w:r w:rsidRPr="00660DD4">
        <w:rPr>
          <w:sz w:val="24"/>
          <w:szCs w:val="24"/>
        </w:rPr>
        <w:t>Vi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toria</w:t>
      </w:r>
      <w:r w:rsidRPr="00660DD4">
        <w:rPr>
          <w:spacing w:val="-8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A</w:t>
      </w:r>
      <w:r w:rsidRPr="00660DD4">
        <w:rPr>
          <w:spacing w:val="-1"/>
          <w:sz w:val="24"/>
          <w:szCs w:val="24"/>
        </w:rPr>
        <w:t>ra</w:t>
      </w:r>
      <w:r w:rsidRPr="00660DD4">
        <w:rPr>
          <w:sz w:val="24"/>
          <w:szCs w:val="24"/>
        </w:rPr>
        <w:t>mă</w:t>
      </w:r>
      <w:proofErr w:type="spellEnd"/>
      <w:r w:rsidRPr="00660DD4">
        <w:rPr>
          <w:sz w:val="24"/>
          <w:szCs w:val="24"/>
        </w:rPr>
        <w:t>,</w:t>
      </w:r>
      <w:r w:rsidRPr="00660DD4">
        <w:rPr>
          <w:spacing w:val="-8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P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tre</w:t>
      </w:r>
      <w:proofErr w:type="spellEnd"/>
      <w:r w:rsidRPr="00660DD4">
        <w:rPr>
          <w:spacing w:val="-6"/>
          <w:sz w:val="24"/>
          <w:szCs w:val="24"/>
        </w:rPr>
        <w:t xml:space="preserve"> </w:t>
      </w:r>
      <w:proofErr w:type="spellStart"/>
      <w:r w:rsidRPr="00660DD4">
        <w:rPr>
          <w:spacing w:val="-3"/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a</w:t>
      </w:r>
      <w:r w:rsidRPr="00660DD4">
        <w:rPr>
          <w:spacing w:val="-1"/>
          <w:sz w:val="24"/>
          <w:szCs w:val="24"/>
        </w:rPr>
        <w:t>c</w:t>
      </w:r>
      <w:r w:rsidRPr="00660DD4">
        <w:rPr>
          <w:spacing w:val="2"/>
          <w:sz w:val="24"/>
          <w:szCs w:val="24"/>
        </w:rPr>
        <w:t>o</w:t>
      </w:r>
      <w:r w:rsidRPr="00660DD4">
        <w:rPr>
          <w:sz w:val="24"/>
          <w:szCs w:val="24"/>
        </w:rPr>
        <w:t>b</w:t>
      </w:r>
      <w:proofErr w:type="spellEnd"/>
      <w:r w:rsidRPr="00660DD4">
        <w:rPr>
          <w:spacing w:val="-7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C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l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stru</w:t>
      </w:r>
      <w:proofErr w:type="spellEnd"/>
      <w:r w:rsidRPr="00660DD4">
        <w:rPr>
          <w:sz w:val="24"/>
          <w:szCs w:val="24"/>
        </w:rPr>
        <w:t>.</w:t>
      </w:r>
      <w:r w:rsidRPr="00660DD4">
        <w:rPr>
          <w:spacing w:val="-7"/>
          <w:sz w:val="24"/>
          <w:szCs w:val="24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oli</w:t>
      </w:r>
      <w:r w:rsidRPr="00660DD4">
        <w:rPr>
          <w:spacing w:val="-6"/>
          <w:sz w:val="24"/>
          <w:szCs w:val="24"/>
          <w:lang w:val="it-IT"/>
        </w:rPr>
        <w:t xml:space="preserve"> I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1"/>
          <w:sz w:val="24"/>
          <w:szCs w:val="24"/>
          <w:lang w:val="it-IT"/>
        </w:rPr>
        <w:t>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–</w:t>
      </w:r>
      <w:r w:rsidRPr="00660DD4">
        <w:rPr>
          <w:spacing w:val="-7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urs</w:t>
      </w:r>
      <w:r w:rsidRPr="00660DD4">
        <w:rPr>
          <w:spacing w:val="-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ntru</w:t>
      </w:r>
    </w:p>
    <w:p w14:paraId="166BD758" w14:textId="77777777" w:rsidR="004D0245" w:rsidRPr="00660DD4" w:rsidRDefault="009A6B07">
      <w:pPr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studenți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ș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medi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>id</w:t>
      </w:r>
      <w:r w:rsidRPr="00660DD4">
        <w:rPr>
          <w:spacing w:val="-3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Volumul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2,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Ed</w:t>
      </w:r>
      <w:r w:rsidRPr="00660DD4">
        <w:rPr>
          <w:spacing w:val="-2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tura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Univ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rsita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ă</w:t>
      </w:r>
      <w:r w:rsidRPr="00660DD4">
        <w:rPr>
          <w:spacing w:val="6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”</w:t>
      </w:r>
      <w:r w:rsidRPr="00660DD4">
        <w:rPr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rol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la</w:t>
      </w:r>
      <w:r w:rsidRPr="00660DD4">
        <w:rPr>
          <w:spacing w:val="-1"/>
          <w:sz w:val="24"/>
          <w:szCs w:val="24"/>
          <w:lang w:val="it-IT"/>
        </w:rPr>
        <w:t>”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2021.</w:t>
      </w:r>
      <w:r w:rsidRPr="00660DD4">
        <w:rPr>
          <w:spacing w:val="7"/>
          <w:sz w:val="24"/>
          <w:szCs w:val="24"/>
          <w:lang w:val="it-IT"/>
        </w:rPr>
        <w:t xml:space="preserve"> </w:t>
      </w:r>
      <w:r w:rsidRPr="00660DD4">
        <w:rPr>
          <w:spacing w:val="-6"/>
          <w:sz w:val="24"/>
          <w:szCs w:val="24"/>
          <w:lang w:val="it-IT"/>
        </w:rPr>
        <w:t>I</w:t>
      </w:r>
      <w:r w:rsidRPr="00660DD4">
        <w:rPr>
          <w:spacing w:val="3"/>
          <w:sz w:val="24"/>
          <w:szCs w:val="24"/>
          <w:lang w:val="it-IT"/>
        </w:rPr>
        <w:t>S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N</w:t>
      </w:r>
    </w:p>
    <w:p w14:paraId="42310E54" w14:textId="77777777" w:rsidR="004D0245" w:rsidRPr="00660DD4" w:rsidRDefault="009A6B07">
      <w:pPr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978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606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011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063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7 ; 97</w:t>
      </w:r>
      <w:r w:rsidRPr="00660DD4">
        <w:rPr>
          <w:spacing w:val="3"/>
          <w:sz w:val="24"/>
          <w:szCs w:val="24"/>
          <w:lang w:val="it-IT"/>
        </w:rPr>
        <w:t>8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606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011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082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8.</w:t>
      </w:r>
    </w:p>
    <w:p w14:paraId="6EFF91AB" w14:textId="77777777" w:rsidR="004D0245" w:rsidRPr="00660DD4" w:rsidRDefault="009A6B07">
      <w:pPr>
        <w:ind w:left="460"/>
        <w:rPr>
          <w:sz w:val="24"/>
          <w:szCs w:val="24"/>
        </w:rPr>
      </w:pPr>
      <w:r w:rsidRPr="00660DD4">
        <w:rPr>
          <w:sz w:val="24"/>
          <w:szCs w:val="24"/>
          <w:lang w:val="it-IT"/>
        </w:rPr>
        <w:t>3.   Em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noil</w:t>
      </w:r>
      <w:r w:rsidRPr="00660DD4">
        <w:rPr>
          <w:spacing w:val="27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ea</w:t>
      </w:r>
      <w:r w:rsidRPr="00660DD4">
        <w:rPr>
          <w:sz w:val="24"/>
          <w:szCs w:val="24"/>
          <w:lang w:val="it-IT"/>
        </w:rPr>
        <w:t>ușu.</w:t>
      </w:r>
      <w:r w:rsidRPr="00660DD4">
        <w:rPr>
          <w:spacing w:val="2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ra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2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de</w:t>
      </w:r>
      <w:r w:rsidRPr="00660DD4">
        <w:rPr>
          <w:spacing w:val="25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oli</w:t>
      </w:r>
      <w:r w:rsidRPr="00660DD4">
        <w:rPr>
          <w:spacing w:val="29"/>
          <w:sz w:val="24"/>
          <w:szCs w:val="24"/>
          <w:lang w:val="it-IT"/>
        </w:rPr>
        <w:t xml:space="preserve">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Vo</w:t>
      </w:r>
      <w:r w:rsidRPr="00660DD4">
        <w:rPr>
          <w:spacing w:val="2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umul</w:t>
      </w:r>
      <w:r w:rsidRPr="00660DD4">
        <w:rPr>
          <w:spacing w:val="27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1,</w:t>
      </w:r>
      <w:r w:rsidRPr="00660DD4">
        <w:rPr>
          <w:spacing w:val="2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Editura</w:t>
      </w:r>
      <w:r w:rsidRPr="00660DD4">
        <w:rPr>
          <w:spacing w:val="2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dic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3"/>
          <w:sz w:val="24"/>
          <w:szCs w:val="24"/>
          <w:lang w:val="it-IT"/>
        </w:rPr>
        <w:t>l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</w:rPr>
        <w:t>2018.</w:t>
      </w:r>
      <w:r w:rsidRPr="00660DD4">
        <w:rPr>
          <w:spacing w:val="29"/>
          <w:sz w:val="24"/>
          <w:szCs w:val="24"/>
        </w:rPr>
        <w:t xml:space="preserve"> </w:t>
      </w:r>
      <w:r w:rsidRPr="00660DD4">
        <w:rPr>
          <w:spacing w:val="-3"/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BN</w:t>
      </w:r>
    </w:p>
    <w:p w14:paraId="5D842F33" w14:textId="77777777" w:rsidR="004D0245" w:rsidRPr="00660DD4" w:rsidRDefault="009A6B07">
      <w:pPr>
        <w:ind w:left="82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978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973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39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0847</w:t>
      </w:r>
      <w:r w:rsidRPr="00660DD4">
        <w:rPr>
          <w:spacing w:val="-1"/>
          <w:sz w:val="24"/>
          <w:szCs w:val="24"/>
          <w:lang w:val="it-IT"/>
        </w:rPr>
        <w:t>-</w:t>
      </w:r>
      <w:r w:rsidRPr="00660DD4">
        <w:rPr>
          <w:sz w:val="24"/>
          <w:szCs w:val="24"/>
          <w:lang w:val="it-IT"/>
        </w:rPr>
        <w:t>0</w:t>
      </w:r>
    </w:p>
    <w:p w14:paraId="3313AEE4" w14:textId="77777777" w:rsidR="004D0245" w:rsidRPr="00660DD4" w:rsidRDefault="009A6B07">
      <w:pPr>
        <w:ind w:left="460"/>
        <w:rPr>
          <w:sz w:val="24"/>
          <w:szCs w:val="24"/>
        </w:rPr>
      </w:pPr>
      <w:r w:rsidRPr="00660DD4">
        <w:rPr>
          <w:sz w:val="24"/>
          <w:szCs w:val="24"/>
          <w:lang w:val="it-IT"/>
        </w:rPr>
        <w:t>4.   Em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noil</w:t>
      </w:r>
      <w:r w:rsidRPr="00660DD4">
        <w:rPr>
          <w:spacing w:val="27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ea</w:t>
      </w:r>
      <w:r w:rsidRPr="00660DD4">
        <w:rPr>
          <w:sz w:val="24"/>
          <w:szCs w:val="24"/>
          <w:lang w:val="it-IT"/>
        </w:rPr>
        <w:t>ușu.</w:t>
      </w:r>
      <w:r w:rsidRPr="00660DD4">
        <w:rPr>
          <w:spacing w:val="26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ra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29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de</w:t>
      </w:r>
      <w:r w:rsidRPr="00660DD4">
        <w:rPr>
          <w:spacing w:val="25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z w:val="24"/>
          <w:szCs w:val="24"/>
          <w:lang w:val="it-IT"/>
        </w:rPr>
        <w:t>oli</w:t>
      </w:r>
      <w:r w:rsidRPr="00660DD4">
        <w:rPr>
          <w:spacing w:val="32"/>
          <w:sz w:val="24"/>
          <w:szCs w:val="24"/>
          <w:lang w:val="it-IT"/>
        </w:rPr>
        <w:t xml:space="preserve"> </w:t>
      </w:r>
      <w:r w:rsidRPr="00660DD4">
        <w:rPr>
          <w:spacing w:val="-3"/>
          <w:sz w:val="24"/>
          <w:szCs w:val="24"/>
          <w:lang w:val="it-IT"/>
        </w:rPr>
        <w:t>I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2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26"/>
          <w:sz w:val="24"/>
          <w:szCs w:val="24"/>
          <w:lang w:val="it-IT"/>
        </w:rPr>
        <w:t xml:space="preserve"> </w:t>
      </w:r>
      <w:proofErr w:type="spellStart"/>
      <w:r w:rsidRPr="00660DD4">
        <w:rPr>
          <w:sz w:val="24"/>
          <w:szCs w:val="24"/>
        </w:rPr>
        <w:t>Vo</w:t>
      </w:r>
      <w:r w:rsidRPr="00660DD4">
        <w:rPr>
          <w:spacing w:val="2"/>
          <w:sz w:val="24"/>
          <w:szCs w:val="24"/>
        </w:rPr>
        <w:t>l</w:t>
      </w:r>
      <w:r w:rsidRPr="00660DD4">
        <w:rPr>
          <w:sz w:val="24"/>
          <w:szCs w:val="24"/>
        </w:rPr>
        <w:t>umul</w:t>
      </w:r>
      <w:proofErr w:type="spellEnd"/>
      <w:r w:rsidRPr="00660DD4">
        <w:rPr>
          <w:spacing w:val="27"/>
          <w:sz w:val="24"/>
          <w:szCs w:val="24"/>
        </w:rPr>
        <w:t xml:space="preserve"> </w:t>
      </w:r>
      <w:r w:rsidRPr="00660DD4">
        <w:rPr>
          <w:sz w:val="24"/>
          <w:szCs w:val="24"/>
        </w:rPr>
        <w:t>2,</w:t>
      </w:r>
      <w:r w:rsidRPr="00660DD4">
        <w:rPr>
          <w:spacing w:val="26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Editura</w:t>
      </w:r>
      <w:proofErr w:type="spellEnd"/>
      <w:r w:rsidRPr="00660DD4">
        <w:rPr>
          <w:spacing w:val="24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M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dic</w:t>
      </w:r>
      <w:r w:rsidRPr="00660DD4">
        <w:rPr>
          <w:spacing w:val="-1"/>
          <w:sz w:val="24"/>
          <w:szCs w:val="24"/>
        </w:rPr>
        <w:t>a</w:t>
      </w:r>
      <w:r w:rsidRPr="00660DD4">
        <w:rPr>
          <w:spacing w:val="3"/>
          <w:sz w:val="24"/>
          <w:szCs w:val="24"/>
        </w:rPr>
        <w:t>l</w:t>
      </w:r>
      <w:r w:rsidRPr="00660DD4">
        <w:rPr>
          <w:spacing w:val="-1"/>
          <w:sz w:val="24"/>
          <w:szCs w:val="24"/>
        </w:rPr>
        <w:t>ă</w:t>
      </w:r>
      <w:proofErr w:type="spellEnd"/>
      <w:r w:rsidRPr="00660DD4">
        <w:rPr>
          <w:sz w:val="24"/>
          <w:szCs w:val="24"/>
        </w:rPr>
        <w:t>.</w:t>
      </w:r>
      <w:r w:rsidRPr="00660DD4">
        <w:rPr>
          <w:spacing w:val="26"/>
          <w:sz w:val="24"/>
          <w:szCs w:val="24"/>
        </w:rPr>
        <w:t xml:space="preserve"> </w:t>
      </w:r>
      <w:r w:rsidRPr="00660DD4">
        <w:rPr>
          <w:sz w:val="24"/>
          <w:szCs w:val="24"/>
        </w:rPr>
        <w:t>2020.</w:t>
      </w:r>
      <w:r w:rsidRPr="00660DD4">
        <w:rPr>
          <w:spacing w:val="29"/>
          <w:sz w:val="24"/>
          <w:szCs w:val="24"/>
        </w:rPr>
        <w:t xml:space="preserve"> </w:t>
      </w:r>
      <w:r w:rsidRPr="00660DD4">
        <w:rPr>
          <w:spacing w:val="-3"/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BN</w:t>
      </w:r>
    </w:p>
    <w:p w14:paraId="152921DE" w14:textId="77777777" w:rsidR="004D0245" w:rsidRPr="00660DD4" w:rsidRDefault="009A6B07">
      <w:pPr>
        <w:ind w:left="820"/>
        <w:rPr>
          <w:sz w:val="24"/>
          <w:szCs w:val="24"/>
        </w:rPr>
      </w:pPr>
      <w:r w:rsidRPr="00660DD4">
        <w:rPr>
          <w:sz w:val="24"/>
          <w:szCs w:val="24"/>
        </w:rPr>
        <w:t>978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973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39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0877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7</w:t>
      </w:r>
    </w:p>
    <w:p w14:paraId="66050E99" w14:textId="77777777" w:rsidR="004D0245" w:rsidRPr="00660DD4" w:rsidRDefault="009A6B07">
      <w:pPr>
        <w:ind w:left="460"/>
        <w:rPr>
          <w:sz w:val="24"/>
          <w:szCs w:val="24"/>
          <w:lang w:val="it-IT"/>
        </w:rPr>
      </w:pPr>
      <w:r w:rsidRPr="00660DD4">
        <w:rPr>
          <w:sz w:val="24"/>
          <w:szCs w:val="24"/>
        </w:rPr>
        <w:t>5.   D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nnis</w:t>
      </w:r>
      <w:r w:rsidRPr="00660DD4">
        <w:rPr>
          <w:spacing w:val="17"/>
          <w:sz w:val="24"/>
          <w:szCs w:val="24"/>
        </w:rPr>
        <w:t xml:space="preserve"> </w:t>
      </w:r>
      <w:r w:rsidRPr="00660DD4">
        <w:rPr>
          <w:spacing w:val="-5"/>
          <w:sz w:val="24"/>
          <w:szCs w:val="24"/>
        </w:rPr>
        <w:t>L</w:t>
      </w:r>
      <w:r w:rsidRPr="00660DD4">
        <w:rPr>
          <w:sz w:val="24"/>
          <w:szCs w:val="24"/>
        </w:rPr>
        <w:t>.</w:t>
      </w:r>
      <w:r w:rsidRPr="00660DD4">
        <w:rPr>
          <w:spacing w:val="14"/>
          <w:sz w:val="24"/>
          <w:szCs w:val="24"/>
        </w:rPr>
        <w:t xml:space="preserve"> </w:t>
      </w:r>
      <w:r w:rsidRPr="00660DD4">
        <w:rPr>
          <w:spacing w:val="2"/>
          <w:sz w:val="24"/>
          <w:szCs w:val="24"/>
        </w:rPr>
        <w:t>K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sp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r,</w:t>
      </w:r>
      <w:r w:rsidRPr="00660DD4">
        <w:rPr>
          <w:spacing w:val="13"/>
          <w:sz w:val="24"/>
          <w:szCs w:val="24"/>
        </w:rPr>
        <w:t xml:space="preserve"> </w:t>
      </w:r>
      <w:r w:rsidRPr="00660DD4">
        <w:rPr>
          <w:sz w:val="24"/>
          <w:szCs w:val="24"/>
        </w:rPr>
        <w:t>Anth</w:t>
      </w:r>
      <w:r w:rsidRPr="00660DD4">
        <w:rPr>
          <w:spacing w:val="2"/>
          <w:sz w:val="24"/>
          <w:szCs w:val="24"/>
        </w:rPr>
        <w:t>on</w:t>
      </w:r>
      <w:r w:rsidRPr="00660DD4">
        <w:rPr>
          <w:sz w:val="24"/>
          <w:szCs w:val="24"/>
        </w:rPr>
        <w:t>y</w:t>
      </w:r>
      <w:r w:rsidRPr="00660DD4">
        <w:rPr>
          <w:spacing w:val="9"/>
          <w:sz w:val="24"/>
          <w:szCs w:val="24"/>
        </w:rPr>
        <w:t xml:space="preserve"> </w:t>
      </w:r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.</w:t>
      </w:r>
      <w:r w:rsidRPr="00660DD4">
        <w:rPr>
          <w:spacing w:val="14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Fa</w:t>
      </w:r>
      <w:r w:rsidRPr="00660DD4">
        <w:rPr>
          <w:spacing w:val="2"/>
          <w:sz w:val="24"/>
          <w:szCs w:val="24"/>
        </w:rPr>
        <w:t>u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i</w:t>
      </w:r>
      <w:proofErr w:type="spellEnd"/>
      <w:r w:rsidRPr="00660DD4">
        <w:rPr>
          <w:sz w:val="24"/>
          <w:szCs w:val="24"/>
        </w:rPr>
        <w:t>.</w:t>
      </w:r>
      <w:r w:rsidRPr="00660DD4">
        <w:rPr>
          <w:spacing w:val="15"/>
          <w:sz w:val="24"/>
          <w:szCs w:val="24"/>
        </w:rPr>
        <w:t xml:space="preserve"> </w:t>
      </w:r>
      <w:r w:rsidRPr="00660DD4">
        <w:rPr>
          <w:sz w:val="24"/>
          <w:szCs w:val="24"/>
          <w:lang w:val="it-IT"/>
        </w:rPr>
        <w:t>H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ison</w:t>
      </w:r>
      <w:r w:rsidRPr="00660DD4">
        <w:rPr>
          <w:spacing w:val="17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B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li</w:t>
      </w:r>
      <w:r w:rsidRPr="00660DD4">
        <w:rPr>
          <w:spacing w:val="17"/>
          <w:sz w:val="24"/>
          <w:szCs w:val="24"/>
          <w:lang w:val="it-IT"/>
        </w:rPr>
        <w:t xml:space="preserve"> </w:t>
      </w:r>
      <w:r w:rsidRPr="00660DD4">
        <w:rPr>
          <w:spacing w:val="-6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nfe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Ed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2.</w:t>
      </w:r>
      <w:r w:rsidRPr="00660DD4">
        <w:rPr>
          <w:spacing w:val="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Editura</w:t>
      </w:r>
      <w:r w:rsidRPr="00660DD4">
        <w:rPr>
          <w:spacing w:val="1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All.</w:t>
      </w:r>
      <w:r w:rsidRPr="00660DD4">
        <w:rPr>
          <w:spacing w:val="1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2020.</w:t>
      </w:r>
    </w:p>
    <w:p w14:paraId="6B0DF253" w14:textId="77777777" w:rsidR="004D0245" w:rsidRPr="00660DD4" w:rsidRDefault="009A6B07">
      <w:pPr>
        <w:ind w:left="820"/>
        <w:rPr>
          <w:sz w:val="24"/>
          <w:szCs w:val="24"/>
        </w:rPr>
      </w:pPr>
      <w:r w:rsidRPr="00660DD4">
        <w:rPr>
          <w:spacing w:val="-3"/>
          <w:sz w:val="24"/>
          <w:szCs w:val="24"/>
        </w:rPr>
        <w:t>I</w:t>
      </w:r>
      <w:r w:rsidRPr="00660DD4">
        <w:rPr>
          <w:spacing w:val="3"/>
          <w:sz w:val="24"/>
          <w:szCs w:val="24"/>
        </w:rPr>
        <w:t>S</w:t>
      </w:r>
      <w:r w:rsidRPr="00660DD4">
        <w:rPr>
          <w:spacing w:val="-2"/>
          <w:sz w:val="24"/>
          <w:szCs w:val="24"/>
        </w:rPr>
        <w:t>B</w:t>
      </w:r>
      <w:r w:rsidRPr="00660DD4">
        <w:rPr>
          <w:sz w:val="24"/>
          <w:szCs w:val="24"/>
        </w:rPr>
        <w:t>N 978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606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58</w:t>
      </w:r>
      <w:r w:rsidRPr="00660DD4">
        <w:rPr>
          <w:spacing w:val="3"/>
          <w:sz w:val="24"/>
          <w:szCs w:val="24"/>
        </w:rPr>
        <w:t>7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431</w:t>
      </w:r>
      <w:r w:rsidRPr="00660DD4">
        <w:rPr>
          <w:spacing w:val="2"/>
          <w:sz w:val="24"/>
          <w:szCs w:val="24"/>
        </w:rPr>
        <w:t>-</w:t>
      </w:r>
      <w:r w:rsidRPr="00660DD4">
        <w:rPr>
          <w:sz w:val="24"/>
          <w:szCs w:val="24"/>
        </w:rPr>
        <w:t>2</w:t>
      </w:r>
    </w:p>
    <w:p w14:paraId="111645D4" w14:textId="77777777" w:rsidR="004D0245" w:rsidRPr="00660DD4" w:rsidRDefault="009A6B07">
      <w:pPr>
        <w:ind w:left="460"/>
        <w:rPr>
          <w:sz w:val="24"/>
          <w:szCs w:val="24"/>
          <w:lang w:val="it-IT"/>
        </w:rPr>
      </w:pPr>
      <w:r w:rsidRPr="00660DD4">
        <w:rPr>
          <w:sz w:val="24"/>
          <w:szCs w:val="24"/>
        </w:rPr>
        <w:t xml:space="preserve">6.   </w:t>
      </w:r>
      <w:r w:rsidRPr="00660DD4">
        <w:rPr>
          <w:spacing w:val="-1"/>
          <w:sz w:val="24"/>
          <w:szCs w:val="24"/>
        </w:rPr>
        <w:t>Fea</w:t>
      </w:r>
      <w:r w:rsidRPr="00660DD4">
        <w:rPr>
          <w:sz w:val="24"/>
          <w:szCs w:val="24"/>
        </w:rPr>
        <w:t>t</w:t>
      </w:r>
      <w:r w:rsidRPr="00660DD4">
        <w:rPr>
          <w:spacing w:val="3"/>
          <w:sz w:val="24"/>
          <w:szCs w:val="24"/>
        </w:rPr>
        <w:t>h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r</w:t>
      </w:r>
      <w:r w:rsidRPr="00660DD4">
        <w:rPr>
          <w:spacing w:val="28"/>
          <w:sz w:val="24"/>
          <w:szCs w:val="24"/>
        </w:rPr>
        <w:t xml:space="preserve"> </w:t>
      </w:r>
      <w:r w:rsidRPr="00660DD4">
        <w:rPr>
          <w:sz w:val="24"/>
          <w:szCs w:val="24"/>
        </w:rPr>
        <w:t>A.,</w:t>
      </w:r>
      <w:r w:rsidRPr="00660DD4">
        <w:rPr>
          <w:spacing w:val="28"/>
          <w:sz w:val="24"/>
          <w:szCs w:val="24"/>
        </w:rPr>
        <w:t xml:space="preserve"> </w:t>
      </w:r>
      <w:r w:rsidRPr="00660DD4">
        <w:rPr>
          <w:sz w:val="24"/>
          <w:szCs w:val="24"/>
        </w:rPr>
        <w:t>R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nd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ll</w:t>
      </w:r>
      <w:r w:rsidRPr="00660DD4">
        <w:rPr>
          <w:spacing w:val="29"/>
          <w:sz w:val="24"/>
          <w:szCs w:val="24"/>
        </w:rPr>
        <w:t xml:space="preserve"> </w:t>
      </w:r>
      <w:r w:rsidRPr="00660DD4">
        <w:rPr>
          <w:sz w:val="24"/>
          <w:szCs w:val="24"/>
        </w:rPr>
        <w:t>D.,</w:t>
      </w:r>
      <w:r w:rsidRPr="00660DD4">
        <w:rPr>
          <w:spacing w:val="28"/>
          <w:sz w:val="24"/>
          <w:szCs w:val="24"/>
        </w:rPr>
        <w:t xml:space="preserve"> </w:t>
      </w:r>
      <w:r w:rsidRPr="00660DD4">
        <w:rPr>
          <w:spacing w:val="1"/>
          <w:sz w:val="24"/>
          <w:szCs w:val="24"/>
        </w:rPr>
        <w:t>W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te</w:t>
      </w:r>
      <w:r w:rsidRPr="00660DD4">
        <w:rPr>
          <w:spacing w:val="-1"/>
          <w:sz w:val="24"/>
          <w:szCs w:val="24"/>
        </w:rPr>
        <w:t>r</w:t>
      </w:r>
      <w:r w:rsidRPr="00660DD4">
        <w:rPr>
          <w:sz w:val="24"/>
          <w:szCs w:val="24"/>
        </w:rPr>
        <w:t>house</w:t>
      </w:r>
      <w:r w:rsidRPr="00660DD4">
        <w:rPr>
          <w:spacing w:val="28"/>
          <w:sz w:val="24"/>
          <w:szCs w:val="24"/>
        </w:rPr>
        <w:t xml:space="preserve"> </w:t>
      </w:r>
      <w:r w:rsidRPr="00660DD4">
        <w:rPr>
          <w:sz w:val="24"/>
          <w:szCs w:val="24"/>
        </w:rPr>
        <w:t>Mon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.</w:t>
      </w:r>
      <w:r w:rsidRPr="00660DD4">
        <w:rPr>
          <w:spacing w:val="29"/>
          <w:sz w:val="24"/>
          <w:szCs w:val="24"/>
        </w:rPr>
        <w:t xml:space="preserve"> </w:t>
      </w:r>
      <w:r w:rsidRPr="00660DD4">
        <w:rPr>
          <w:sz w:val="24"/>
          <w:szCs w:val="24"/>
          <w:lang w:val="it-IT"/>
        </w:rPr>
        <w:t>Kum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3"/>
          <w:sz w:val="24"/>
          <w:szCs w:val="24"/>
          <w:lang w:val="it-IT"/>
        </w:rPr>
        <w:t>&amp;</w:t>
      </w:r>
      <w:r w:rsidRPr="00660DD4">
        <w:rPr>
          <w:sz w:val="24"/>
          <w:szCs w:val="24"/>
          <w:lang w:val="it-IT"/>
        </w:rPr>
        <w:t>Cl</w:t>
      </w:r>
      <w:r w:rsidRPr="00660DD4">
        <w:rPr>
          <w:spacing w:val="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rk</w:t>
      </w:r>
      <w:r w:rsidRPr="00660DD4">
        <w:rPr>
          <w:spacing w:val="2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dicină</w:t>
      </w:r>
      <w:r w:rsidRPr="00660DD4">
        <w:rPr>
          <w:spacing w:val="28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ă</w:t>
      </w:r>
      <w:r w:rsidRPr="00660DD4">
        <w:rPr>
          <w:spacing w:val="2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Ed.</w:t>
      </w:r>
      <w:r w:rsidRPr="00660DD4">
        <w:rPr>
          <w:spacing w:val="3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28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10</w:t>
      </w:r>
      <w:r w:rsidRPr="00660DD4">
        <w:rPr>
          <w:spacing w:val="-1"/>
          <w:sz w:val="24"/>
          <w:szCs w:val="24"/>
          <w:lang w:val="it-IT"/>
        </w:rPr>
        <w:t>-a</w:t>
      </w:r>
      <w:r w:rsidRPr="00660DD4">
        <w:rPr>
          <w:sz w:val="24"/>
          <w:szCs w:val="24"/>
          <w:lang w:val="it-IT"/>
        </w:rPr>
        <w:t>.</w:t>
      </w:r>
    </w:p>
    <w:p w14:paraId="1E818A3E" w14:textId="77777777" w:rsidR="004D0245" w:rsidRPr="00660DD4" w:rsidRDefault="009A6B07">
      <w:pPr>
        <w:ind w:left="820"/>
        <w:rPr>
          <w:sz w:val="24"/>
          <w:szCs w:val="24"/>
        </w:rPr>
      </w:pPr>
      <w:r w:rsidRPr="00660DD4">
        <w:rPr>
          <w:sz w:val="24"/>
          <w:szCs w:val="24"/>
          <w:lang w:val="it-IT"/>
        </w:rPr>
        <w:t>Editura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Hipo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pacing w:val="3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 xml:space="preserve">. </w:t>
      </w:r>
      <w:r w:rsidRPr="00660DD4">
        <w:rPr>
          <w:sz w:val="24"/>
          <w:szCs w:val="24"/>
        </w:rPr>
        <w:t>2021.</w:t>
      </w:r>
      <w:r w:rsidRPr="00660DD4">
        <w:rPr>
          <w:spacing w:val="2"/>
          <w:sz w:val="24"/>
          <w:szCs w:val="24"/>
        </w:rPr>
        <w:t xml:space="preserve"> </w:t>
      </w:r>
      <w:r w:rsidRPr="00660DD4">
        <w:rPr>
          <w:spacing w:val="-3"/>
          <w:sz w:val="24"/>
          <w:szCs w:val="24"/>
        </w:rPr>
        <w:t>I</w:t>
      </w:r>
      <w:r w:rsidRPr="00660DD4">
        <w:rPr>
          <w:spacing w:val="3"/>
          <w:sz w:val="24"/>
          <w:szCs w:val="24"/>
        </w:rPr>
        <w:t>S</w:t>
      </w:r>
      <w:r w:rsidRPr="00660DD4">
        <w:rPr>
          <w:spacing w:val="-2"/>
          <w:sz w:val="24"/>
          <w:szCs w:val="24"/>
        </w:rPr>
        <w:t>B</w:t>
      </w:r>
      <w:r w:rsidRPr="00660DD4">
        <w:rPr>
          <w:sz w:val="24"/>
          <w:szCs w:val="24"/>
        </w:rPr>
        <w:t>N 97</w:t>
      </w:r>
      <w:r w:rsidRPr="00660DD4">
        <w:rPr>
          <w:spacing w:val="1"/>
          <w:sz w:val="24"/>
          <w:szCs w:val="24"/>
        </w:rPr>
        <w:t>8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606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951</w:t>
      </w:r>
      <w:r w:rsidRPr="00660DD4">
        <w:rPr>
          <w:spacing w:val="2"/>
          <w:sz w:val="24"/>
          <w:szCs w:val="24"/>
        </w:rPr>
        <w:t>7</w:t>
      </w:r>
      <w:r w:rsidRPr="00660DD4">
        <w:rPr>
          <w:spacing w:val="1"/>
          <w:sz w:val="24"/>
          <w:szCs w:val="24"/>
        </w:rPr>
        <w:t>8</w:t>
      </w:r>
      <w:r w:rsidRPr="00660DD4">
        <w:rPr>
          <w:spacing w:val="-1"/>
          <w:sz w:val="24"/>
          <w:szCs w:val="24"/>
        </w:rPr>
        <w:t>-</w:t>
      </w:r>
      <w:r w:rsidRPr="00660DD4">
        <w:rPr>
          <w:sz w:val="24"/>
          <w:szCs w:val="24"/>
        </w:rPr>
        <w:t>0</w:t>
      </w:r>
      <w:r w:rsidRPr="00660DD4">
        <w:rPr>
          <w:spacing w:val="2"/>
          <w:sz w:val="24"/>
          <w:szCs w:val="24"/>
        </w:rPr>
        <w:t>-</w:t>
      </w:r>
      <w:r w:rsidRPr="00660DD4">
        <w:rPr>
          <w:sz w:val="24"/>
          <w:szCs w:val="24"/>
        </w:rPr>
        <w:t>2</w:t>
      </w:r>
    </w:p>
    <w:p w14:paraId="6AA13726" w14:textId="77777777" w:rsidR="004D0245" w:rsidRPr="00660DD4" w:rsidRDefault="009A6B07">
      <w:pPr>
        <w:tabs>
          <w:tab w:val="left" w:pos="880"/>
        </w:tabs>
        <w:spacing w:line="254" w:lineRule="auto"/>
        <w:ind w:left="820" w:right="80" w:hanging="36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7.</w:t>
      </w:r>
      <w:r w:rsidRPr="00660DD4">
        <w:rPr>
          <w:sz w:val="24"/>
          <w:szCs w:val="24"/>
          <w:lang w:val="it-IT"/>
        </w:rPr>
        <w:tab/>
      </w:r>
      <w:r w:rsidRPr="00660DD4">
        <w:rPr>
          <w:sz w:val="24"/>
          <w:szCs w:val="24"/>
          <w:lang w:val="it-IT"/>
        </w:rPr>
        <w:tab/>
        <w:t>O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dinul</w:t>
      </w:r>
      <w:r w:rsidRPr="00660DD4">
        <w:rPr>
          <w:spacing w:val="-1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Min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strului</w:t>
      </w:r>
      <w:r w:rsidRPr="00660DD4">
        <w:rPr>
          <w:spacing w:val="-14"/>
          <w:sz w:val="24"/>
          <w:szCs w:val="24"/>
          <w:lang w:val="it-IT"/>
        </w:rPr>
        <w:t xml:space="preserve"> 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tății</w:t>
      </w:r>
      <w:r w:rsidRPr="00660DD4">
        <w:rPr>
          <w:spacing w:val="-1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nr.</w:t>
      </w:r>
      <w:r w:rsidRPr="00660DD4">
        <w:rPr>
          <w:spacing w:val="-1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1101</w:t>
      </w:r>
      <w:r w:rsidRPr="00660DD4">
        <w:rPr>
          <w:spacing w:val="-1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din</w:t>
      </w:r>
      <w:r w:rsidRPr="00660DD4">
        <w:rPr>
          <w:spacing w:val="-1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30</w:t>
      </w:r>
      <w:r w:rsidRPr="00660DD4">
        <w:rPr>
          <w:spacing w:val="-1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ptemb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ie</w:t>
      </w:r>
      <w:r w:rsidRPr="00660DD4">
        <w:rPr>
          <w:spacing w:val="-1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2016</w:t>
      </w:r>
      <w:r w:rsidRPr="00660DD4">
        <w:rPr>
          <w:spacing w:val="-1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privind</w:t>
      </w:r>
      <w:r w:rsidRPr="00660DD4">
        <w:rPr>
          <w:spacing w:val="-12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prob</w:t>
      </w:r>
      <w:r w:rsidRPr="00660DD4">
        <w:rPr>
          <w:spacing w:val="-2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-1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2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rm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lor de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supr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v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pacing w:val="-2"/>
          <w:sz w:val="24"/>
          <w:szCs w:val="24"/>
          <w:lang w:val="it-IT"/>
        </w:rPr>
        <w:t>g</w:t>
      </w:r>
      <w:r w:rsidRPr="00660DD4">
        <w:rPr>
          <w:sz w:val="24"/>
          <w:szCs w:val="24"/>
          <w:lang w:val="it-IT"/>
        </w:rPr>
        <w:t>h</w:t>
      </w:r>
      <w:r w:rsidRPr="00660DD4">
        <w:rPr>
          <w:spacing w:val="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,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pr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2"/>
          <w:sz w:val="24"/>
          <w:szCs w:val="24"/>
          <w:lang w:val="it-IT"/>
        </w:rPr>
        <w:t>v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re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şi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m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ta</w:t>
      </w:r>
      <w:r w:rsidRPr="00660DD4">
        <w:rPr>
          <w:spacing w:val="-1"/>
          <w:sz w:val="24"/>
          <w:szCs w:val="24"/>
          <w:lang w:val="it-IT"/>
        </w:rPr>
        <w:t>r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inf</w:t>
      </w:r>
      <w:r w:rsidRPr="00660DD4">
        <w:rPr>
          <w:spacing w:val="-1"/>
          <w:sz w:val="24"/>
          <w:szCs w:val="24"/>
          <w:lang w:val="it-IT"/>
        </w:rPr>
        <w:t>ec</w:t>
      </w:r>
      <w:r w:rsidRPr="00660DD4">
        <w:rPr>
          <w:sz w:val="24"/>
          <w:szCs w:val="24"/>
          <w:lang w:val="it-IT"/>
        </w:rPr>
        <w:t>ţ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or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so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iate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si</w:t>
      </w:r>
      <w:r w:rsidRPr="00660DD4">
        <w:rPr>
          <w:spacing w:val="1"/>
          <w:sz w:val="24"/>
          <w:szCs w:val="24"/>
          <w:lang w:val="it-IT"/>
        </w:rPr>
        <w:t>s</w:t>
      </w:r>
      <w:r w:rsidRPr="00660DD4">
        <w:rPr>
          <w:sz w:val="24"/>
          <w:szCs w:val="24"/>
          <w:lang w:val="it-IT"/>
        </w:rPr>
        <w:t>tenţ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medi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le</w:t>
      </w:r>
      <w:r w:rsidRPr="00660DD4">
        <w:rPr>
          <w:spacing w:val="4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în</w:t>
      </w:r>
      <w:r w:rsidRPr="00660DD4">
        <w:rPr>
          <w:spacing w:val="5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uni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ţ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pacing w:val="-2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 s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ni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. Moni</w:t>
      </w:r>
      <w:r w:rsidRPr="00660DD4">
        <w:rPr>
          <w:spacing w:val="1"/>
          <w:sz w:val="24"/>
          <w:szCs w:val="24"/>
          <w:lang w:val="it-IT"/>
        </w:rPr>
        <w:t>t</w:t>
      </w:r>
      <w:r w:rsidRPr="00660DD4">
        <w:rPr>
          <w:sz w:val="24"/>
          <w:szCs w:val="24"/>
          <w:lang w:val="it-IT"/>
        </w:rPr>
        <w:t xml:space="preserve">orul </w:t>
      </w:r>
      <w:r w:rsidRPr="00660DD4">
        <w:rPr>
          <w:spacing w:val="-1"/>
          <w:sz w:val="24"/>
          <w:szCs w:val="24"/>
          <w:lang w:val="it-IT"/>
        </w:rPr>
        <w:t>O</w:t>
      </w:r>
      <w:r w:rsidRPr="00660DD4">
        <w:rPr>
          <w:sz w:val="24"/>
          <w:szCs w:val="24"/>
          <w:lang w:val="it-IT"/>
        </w:rPr>
        <w:t>fi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pacing w:val="3"/>
          <w:sz w:val="24"/>
          <w:szCs w:val="24"/>
          <w:lang w:val="it-IT"/>
        </w:rPr>
        <w:t>i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 xml:space="preserve">l, </w:t>
      </w:r>
      <w:r w:rsidRPr="00660DD4">
        <w:rPr>
          <w:spacing w:val="1"/>
          <w:sz w:val="24"/>
          <w:szCs w:val="24"/>
          <w:lang w:val="it-IT"/>
        </w:rPr>
        <w:t>P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rt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-3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n</w:t>
      </w:r>
      <w:r w:rsidRPr="00660DD4">
        <w:rPr>
          <w:sz w:val="24"/>
          <w:szCs w:val="24"/>
          <w:lang w:val="it-IT"/>
        </w:rPr>
        <w:t>r. 791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din 07 octombrie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2016, 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ce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</w:t>
      </w:r>
      <w:r w:rsidRPr="00660DD4">
        <w:rPr>
          <w:spacing w:val="3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 xml:space="preserve">la </w:t>
      </w:r>
      <w:r w:rsidR="00A60619">
        <w:rPr>
          <w:sz w:val="24"/>
          <w:szCs w:val="24"/>
          <w:u w:val="single" w:color="000000"/>
          <w:lang w:val="it-IT"/>
        </w:rPr>
        <w:fldChar w:fldCharType="begin"/>
      </w:r>
      <w:r w:rsidR="00A60619">
        <w:rPr>
          <w:sz w:val="24"/>
          <w:szCs w:val="24"/>
          <w:u w:val="single" w:color="000000"/>
          <w:lang w:val="it-IT"/>
        </w:rPr>
        <w:instrText xml:space="preserve"> HYPERLINK "https://www.scnpc.ro/Legi/ordin%201101.pdf" \h </w:instrText>
      </w:r>
      <w:r w:rsidR="00A60619">
        <w:rPr>
          <w:sz w:val="24"/>
          <w:szCs w:val="24"/>
          <w:u w:val="single" w:color="000000"/>
          <w:lang w:val="it-IT"/>
        </w:rPr>
        <w:fldChar w:fldCharType="separate"/>
      </w:r>
      <w:r w:rsidRPr="00660DD4">
        <w:rPr>
          <w:sz w:val="24"/>
          <w:szCs w:val="24"/>
          <w:u w:val="single" w:color="000000"/>
          <w:lang w:val="it-IT"/>
        </w:rPr>
        <w:t>ht</w:t>
      </w:r>
      <w:r w:rsidRPr="00660DD4">
        <w:rPr>
          <w:spacing w:val="1"/>
          <w:sz w:val="24"/>
          <w:szCs w:val="24"/>
          <w:u w:val="single" w:color="000000"/>
          <w:lang w:val="it-IT"/>
        </w:rPr>
        <w:t>t</w:t>
      </w:r>
      <w:r w:rsidRPr="00660DD4">
        <w:rPr>
          <w:sz w:val="24"/>
          <w:szCs w:val="24"/>
          <w:u w:val="single" w:color="000000"/>
          <w:lang w:val="it-IT"/>
        </w:rPr>
        <w:t>ps:</w:t>
      </w:r>
      <w:r w:rsidRPr="00660DD4">
        <w:rPr>
          <w:spacing w:val="1"/>
          <w:sz w:val="24"/>
          <w:szCs w:val="24"/>
          <w:u w:val="single" w:color="000000"/>
          <w:lang w:val="it-IT"/>
        </w:rPr>
        <w:t>/</w:t>
      </w:r>
      <w:r w:rsidRPr="00660DD4">
        <w:rPr>
          <w:sz w:val="24"/>
          <w:szCs w:val="24"/>
          <w:u w:val="single" w:color="000000"/>
          <w:lang w:val="it-IT"/>
        </w:rPr>
        <w:t>/ww</w:t>
      </w:r>
      <w:r w:rsidRPr="00660DD4">
        <w:rPr>
          <w:spacing w:val="-1"/>
          <w:sz w:val="24"/>
          <w:szCs w:val="24"/>
          <w:u w:val="single" w:color="000000"/>
          <w:lang w:val="it-IT"/>
        </w:rPr>
        <w:t>w</w:t>
      </w:r>
      <w:r w:rsidRPr="00660DD4">
        <w:rPr>
          <w:sz w:val="24"/>
          <w:szCs w:val="24"/>
          <w:u w:val="single" w:color="000000"/>
          <w:lang w:val="it-IT"/>
        </w:rPr>
        <w:t>.s</w:t>
      </w:r>
      <w:r w:rsidRPr="00660DD4">
        <w:rPr>
          <w:spacing w:val="-1"/>
          <w:sz w:val="24"/>
          <w:szCs w:val="24"/>
          <w:u w:val="single" w:color="000000"/>
          <w:lang w:val="it-IT"/>
        </w:rPr>
        <w:t>c</w:t>
      </w:r>
      <w:r w:rsidRPr="00660DD4">
        <w:rPr>
          <w:sz w:val="24"/>
          <w:szCs w:val="24"/>
          <w:u w:val="single" w:color="000000"/>
          <w:lang w:val="it-IT"/>
        </w:rPr>
        <w:t>np</w:t>
      </w:r>
      <w:r w:rsidRPr="00660DD4">
        <w:rPr>
          <w:spacing w:val="-1"/>
          <w:sz w:val="24"/>
          <w:szCs w:val="24"/>
          <w:u w:val="single" w:color="000000"/>
          <w:lang w:val="it-IT"/>
        </w:rPr>
        <w:t>c</w:t>
      </w:r>
      <w:r w:rsidRPr="00660DD4">
        <w:rPr>
          <w:sz w:val="24"/>
          <w:szCs w:val="24"/>
          <w:u w:val="single" w:color="000000"/>
          <w:lang w:val="it-IT"/>
        </w:rPr>
        <w:t>.ro</w:t>
      </w:r>
      <w:r w:rsidRPr="00660DD4">
        <w:rPr>
          <w:spacing w:val="2"/>
          <w:sz w:val="24"/>
          <w:szCs w:val="24"/>
          <w:u w:val="single" w:color="000000"/>
          <w:lang w:val="it-IT"/>
        </w:rPr>
        <w:t>/</w:t>
      </w:r>
      <w:r w:rsidRPr="00660DD4">
        <w:rPr>
          <w:spacing w:val="-3"/>
          <w:sz w:val="24"/>
          <w:szCs w:val="24"/>
          <w:u w:val="single" w:color="000000"/>
          <w:lang w:val="it-IT"/>
        </w:rPr>
        <w:t>L</w:t>
      </w:r>
      <w:r w:rsidRPr="00660DD4">
        <w:rPr>
          <w:spacing w:val="1"/>
          <w:sz w:val="24"/>
          <w:szCs w:val="24"/>
          <w:u w:val="single" w:color="000000"/>
          <w:lang w:val="it-IT"/>
        </w:rPr>
        <w:t>e</w:t>
      </w:r>
      <w:r w:rsidRPr="00660DD4">
        <w:rPr>
          <w:spacing w:val="-2"/>
          <w:sz w:val="24"/>
          <w:szCs w:val="24"/>
          <w:u w:val="single" w:color="000000"/>
          <w:lang w:val="it-IT"/>
        </w:rPr>
        <w:t>g</w:t>
      </w:r>
      <w:r w:rsidRPr="00660DD4">
        <w:rPr>
          <w:sz w:val="24"/>
          <w:szCs w:val="24"/>
          <w:u w:val="single" w:color="000000"/>
          <w:lang w:val="it-IT"/>
        </w:rPr>
        <w:t>i</w:t>
      </w:r>
      <w:r w:rsidRPr="00660DD4">
        <w:rPr>
          <w:spacing w:val="1"/>
          <w:sz w:val="24"/>
          <w:szCs w:val="24"/>
          <w:u w:val="single" w:color="000000"/>
          <w:lang w:val="it-IT"/>
        </w:rPr>
        <w:t>/</w:t>
      </w:r>
      <w:r w:rsidRPr="00660DD4">
        <w:rPr>
          <w:sz w:val="24"/>
          <w:szCs w:val="24"/>
          <w:u w:val="single" w:color="000000"/>
          <w:lang w:val="it-IT"/>
        </w:rPr>
        <w:t>ordin</w:t>
      </w:r>
      <w:r w:rsidRPr="00660DD4">
        <w:rPr>
          <w:spacing w:val="-1"/>
          <w:sz w:val="24"/>
          <w:szCs w:val="24"/>
          <w:u w:val="single" w:color="000000"/>
          <w:lang w:val="it-IT"/>
        </w:rPr>
        <w:t>%</w:t>
      </w:r>
      <w:r w:rsidRPr="00660DD4">
        <w:rPr>
          <w:sz w:val="24"/>
          <w:szCs w:val="24"/>
          <w:u w:val="single" w:color="000000"/>
          <w:lang w:val="it-IT"/>
        </w:rPr>
        <w:t>201101.pdf</w:t>
      </w:r>
      <w:r w:rsidR="00A60619">
        <w:rPr>
          <w:sz w:val="24"/>
          <w:szCs w:val="24"/>
          <w:u w:val="single" w:color="000000"/>
          <w:lang w:val="it-IT"/>
        </w:rPr>
        <w:fldChar w:fldCharType="end"/>
      </w:r>
    </w:p>
    <w:p w14:paraId="45CDA9B6" w14:textId="77777777" w:rsidR="004D0245" w:rsidRPr="00660DD4" w:rsidRDefault="009A6B07">
      <w:pPr>
        <w:spacing w:before="3"/>
        <w:ind w:left="820" w:right="78" w:hanging="360"/>
        <w:rPr>
          <w:sz w:val="24"/>
          <w:szCs w:val="24"/>
          <w:u w:val="single" w:color="000000"/>
        </w:rPr>
      </w:pPr>
      <w:r w:rsidRPr="00660DD4">
        <w:rPr>
          <w:sz w:val="24"/>
          <w:szCs w:val="24"/>
        </w:rPr>
        <w:t xml:space="preserve">8.   </w:t>
      </w:r>
      <w:proofErr w:type="spellStart"/>
      <w:r w:rsidRPr="00660DD4">
        <w:rPr>
          <w:sz w:val="24"/>
          <w:szCs w:val="24"/>
        </w:rPr>
        <w:t>Ghidul</w:t>
      </w:r>
      <w:proofErr w:type="spellEnd"/>
      <w:r w:rsidRPr="00660DD4">
        <w:rPr>
          <w:spacing w:val="5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p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ntru</w:t>
      </w:r>
      <w:proofErr w:type="spellEnd"/>
      <w:r w:rsidRPr="00660DD4">
        <w:rPr>
          <w:spacing w:val="4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p</w:t>
      </w:r>
      <w:r w:rsidRPr="00660DD4">
        <w:rPr>
          <w:spacing w:val="1"/>
          <w:sz w:val="24"/>
          <w:szCs w:val="24"/>
        </w:rPr>
        <w:t>r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v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ni</w:t>
      </w:r>
      <w:r w:rsidRPr="00660DD4">
        <w:rPr>
          <w:spacing w:val="2"/>
          <w:sz w:val="24"/>
          <w:szCs w:val="24"/>
        </w:rPr>
        <w:t>r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a</w:t>
      </w:r>
      <w:proofErr w:type="spellEnd"/>
      <w:r w:rsidRPr="00660DD4">
        <w:rPr>
          <w:spacing w:val="6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și</w:t>
      </w:r>
      <w:proofErr w:type="spellEnd"/>
      <w:r w:rsidRPr="00660DD4">
        <w:rPr>
          <w:spacing w:val="5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l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m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ta</w:t>
      </w:r>
      <w:r w:rsidRPr="00660DD4">
        <w:rPr>
          <w:spacing w:val="-1"/>
          <w:sz w:val="24"/>
          <w:szCs w:val="24"/>
        </w:rPr>
        <w:t>re</w:t>
      </w:r>
      <w:r w:rsidRPr="00660DD4">
        <w:rPr>
          <w:sz w:val="24"/>
          <w:szCs w:val="24"/>
        </w:rPr>
        <w:t>a</w:t>
      </w:r>
      <w:proofErr w:type="spellEnd"/>
      <w:r w:rsidRPr="00660DD4">
        <w:rPr>
          <w:spacing w:val="4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f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nomenului</w:t>
      </w:r>
      <w:proofErr w:type="spellEnd"/>
      <w:r w:rsidRPr="00660DD4">
        <w:rPr>
          <w:spacing w:val="7"/>
          <w:sz w:val="24"/>
          <w:szCs w:val="24"/>
        </w:rPr>
        <w:t xml:space="preserve"> </w:t>
      </w:r>
      <w:r w:rsidRPr="00660DD4">
        <w:rPr>
          <w:sz w:val="24"/>
          <w:szCs w:val="24"/>
        </w:rPr>
        <w:t>de</w:t>
      </w:r>
      <w:r w:rsidRPr="00660DD4">
        <w:rPr>
          <w:spacing w:val="4"/>
          <w:sz w:val="24"/>
          <w:szCs w:val="24"/>
        </w:rPr>
        <w:t xml:space="preserve"> </w:t>
      </w:r>
      <w:proofErr w:type="spellStart"/>
      <w:r w:rsidRPr="00660DD4">
        <w:rPr>
          <w:spacing w:val="1"/>
          <w:sz w:val="24"/>
          <w:szCs w:val="24"/>
        </w:rPr>
        <w:t>r</w:t>
      </w:r>
      <w:r w:rsidRPr="00660DD4">
        <w:rPr>
          <w:spacing w:val="-1"/>
          <w:sz w:val="24"/>
          <w:szCs w:val="24"/>
        </w:rPr>
        <w:t>e</w:t>
      </w:r>
      <w:r w:rsidRPr="00660DD4">
        <w:rPr>
          <w:spacing w:val="1"/>
          <w:sz w:val="24"/>
          <w:szCs w:val="24"/>
        </w:rPr>
        <w:t>z</w:t>
      </w:r>
      <w:r w:rsidRPr="00660DD4">
        <w:rPr>
          <w:sz w:val="24"/>
          <w:szCs w:val="24"/>
        </w:rPr>
        <w:t>is</w:t>
      </w:r>
      <w:r w:rsidRPr="00660DD4">
        <w:rPr>
          <w:spacing w:val="1"/>
          <w:sz w:val="24"/>
          <w:szCs w:val="24"/>
        </w:rPr>
        <w:t>t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nță</w:t>
      </w:r>
      <w:proofErr w:type="spellEnd"/>
      <w:r w:rsidRPr="00660DD4">
        <w:rPr>
          <w:spacing w:val="4"/>
          <w:sz w:val="24"/>
          <w:szCs w:val="24"/>
        </w:rPr>
        <w:t xml:space="preserve"> </w:t>
      </w:r>
      <w:r w:rsidRPr="00660DD4">
        <w:rPr>
          <w:sz w:val="24"/>
          <w:szCs w:val="24"/>
        </w:rPr>
        <w:t>la</w:t>
      </w:r>
      <w:r w:rsidRPr="00660DD4">
        <w:rPr>
          <w:spacing w:val="4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nt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m</w:t>
      </w:r>
      <w:r w:rsidRPr="00660DD4">
        <w:rPr>
          <w:spacing w:val="1"/>
          <w:sz w:val="24"/>
          <w:szCs w:val="24"/>
        </w:rPr>
        <w:t>i</w:t>
      </w:r>
      <w:r w:rsidRPr="00660DD4">
        <w:rPr>
          <w:spacing w:val="-1"/>
          <w:sz w:val="24"/>
          <w:szCs w:val="24"/>
        </w:rPr>
        <w:t>c</w:t>
      </w:r>
      <w:r w:rsidRPr="00660DD4">
        <w:rPr>
          <w:spacing w:val="1"/>
          <w:sz w:val="24"/>
          <w:szCs w:val="24"/>
        </w:rPr>
        <w:t>r</w:t>
      </w:r>
      <w:r w:rsidRPr="00660DD4">
        <w:rPr>
          <w:sz w:val="24"/>
          <w:szCs w:val="24"/>
        </w:rPr>
        <w:t>obiene</w:t>
      </w:r>
      <w:proofErr w:type="spellEnd"/>
      <w:r w:rsidRPr="00660DD4">
        <w:rPr>
          <w:spacing w:val="3"/>
          <w:sz w:val="24"/>
          <w:szCs w:val="24"/>
        </w:rPr>
        <w:t xml:space="preserve"> </w:t>
      </w:r>
      <w:r w:rsidRPr="00660DD4">
        <w:rPr>
          <w:sz w:val="24"/>
          <w:szCs w:val="24"/>
        </w:rPr>
        <w:t>(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M</w:t>
      </w:r>
      <w:r w:rsidRPr="00660DD4">
        <w:rPr>
          <w:spacing w:val="1"/>
          <w:sz w:val="24"/>
          <w:szCs w:val="24"/>
        </w:rPr>
        <w:t>R</w:t>
      </w:r>
      <w:r w:rsidRPr="00660DD4">
        <w:rPr>
          <w:sz w:val="24"/>
          <w:szCs w:val="24"/>
        </w:rPr>
        <w:t xml:space="preserve">) </w:t>
      </w:r>
      <w:proofErr w:type="spellStart"/>
      <w:r w:rsidRPr="00660DD4">
        <w:rPr>
          <w:sz w:val="24"/>
          <w:szCs w:val="24"/>
        </w:rPr>
        <w:t>și</w:t>
      </w:r>
      <w:proofErr w:type="spellEnd"/>
      <w:r w:rsidRPr="00660DD4">
        <w:rPr>
          <w:spacing w:val="39"/>
          <w:sz w:val="24"/>
          <w:szCs w:val="24"/>
        </w:rPr>
        <w:t xml:space="preserve"> </w:t>
      </w:r>
      <w:r w:rsidRPr="00660DD4">
        <w:rPr>
          <w:sz w:val="24"/>
          <w:szCs w:val="24"/>
        </w:rPr>
        <w:t>a</w:t>
      </w:r>
      <w:r w:rsidRPr="00660DD4">
        <w:rPr>
          <w:spacing w:val="37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inf</w:t>
      </w:r>
      <w:r w:rsidRPr="00660DD4">
        <w:rPr>
          <w:spacing w:val="-1"/>
          <w:sz w:val="24"/>
          <w:szCs w:val="24"/>
        </w:rPr>
        <w:t>ec</w:t>
      </w:r>
      <w:r w:rsidRPr="00660DD4">
        <w:rPr>
          <w:sz w:val="24"/>
          <w:szCs w:val="24"/>
        </w:rPr>
        <w:t>ț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i</w:t>
      </w:r>
      <w:r w:rsidRPr="00660DD4">
        <w:rPr>
          <w:spacing w:val="1"/>
          <w:sz w:val="24"/>
          <w:szCs w:val="24"/>
        </w:rPr>
        <w:t>l</w:t>
      </w:r>
      <w:r w:rsidRPr="00660DD4">
        <w:rPr>
          <w:sz w:val="24"/>
          <w:szCs w:val="24"/>
        </w:rPr>
        <w:t>or</w:t>
      </w:r>
      <w:proofErr w:type="spellEnd"/>
      <w:r w:rsidRPr="00660DD4">
        <w:rPr>
          <w:spacing w:val="37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so</w:t>
      </w:r>
      <w:r w:rsidRPr="00660DD4">
        <w:rPr>
          <w:spacing w:val="-1"/>
          <w:sz w:val="24"/>
          <w:szCs w:val="24"/>
        </w:rPr>
        <w:t>c</w:t>
      </w:r>
      <w:r w:rsidRPr="00660DD4">
        <w:rPr>
          <w:sz w:val="24"/>
          <w:szCs w:val="24"/>
        </w:rPr>
        <w:t>iate</w:t>
      </w:r>
      <w:proofErr w:type="spellEnd"/>
      <w:r w:rsidRPr="00660DD4">
        <w:rPr>
          <w:spacing w:val="37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si</w:t>
      </w:r>
      <w:r w:rsidRPr="00660DD4">
        <w:rPr>
          <w:spacing w:val="1"/>
          <w:sz w:val="24"/>
          <w:szCs w:val="24"/>
        </w:rPr>
        <w:t>s</w:t>
      </w:r>
      <w:r w:rsidRPr="00660DD4">
        <w:rPr>
          <w:sz w:val="24"/>
          <w:szCs w:val="24"/>
        </w:rPr>
        <w:t>tenț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i</w:t>
      </w:r>
      <w:proofErr w:type="spellEnd"/>
      <w:r w:rsidRPr="00660DD4">
        <w:rPr>
          <w:spacing w:val="39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medi</w:t>
      </w:r>
      <w:r w:rsidRPr="00660DD4">
        <w:rPr>
          <w:spacing w:val="-1"/>
          <w:sz w:val="24"/>
          <w:szCs w:val="24"/>
        </w:rPr>
        <w:t>ca</w:t>
      </w:r>
      <w:r w:rsidRPr="00660DD4">
        <w:rPr>
          <w:sz w:val="24"/>
          <w:szCs w:val="24"/>
        </w:rPr>
        <w:t>le</w:t>
      </w:r>
      <w:proofErr w:type="spellEnd"/>
      <w:r w:rsidRPr="00660DD4">
        <w:rPr>
          <w:spacing w:val="38"/>
          <w:sz w:val="24"/>
          <w:szCs w:val="24"/>
        </w:rPr>
        <w:t xml:space="preserve"> </w:t>
      </w:r>
      <w:r w:rsidRPr="00660DD4">
        <w:rPr>
          <w:spacing w:val="1"/>
          <w:sz w:val="24"/>
          <w:szCs w:val="24"/>
        </w:rPr>
        <w:t>(</w:t>
      </w:r>
      <w:r w:rsidRPr="00660DD4">
        <w:rPr>
          <w:spacing w:val="-3"/>
          <w:sz w:val="24"/>
          <w:szCs w:val="24"/>
        </w:rPr>
        <w:t>I</w:t>
      </w:r>
      <w:r w:rsidRPr="00660DD4">
        <w:rPr>
          <w:spacing w:val="2"/>
          <w:sz w:val="24"/>
          <w:szCs w:val="24"/>
        </w:rPr>
        <w:t>A</w:t>
      </w:r>
      <w:r w:rsidRPr="00660DD4">
        <w:rPr>
          <w:sz w:val="24"/>
          <w:szCs w:val="24"/>
        </w:rPr>
        <w:t>AM)</w:t>
      </w:r>
      <w:r w:rsidRPr="00660DD4">
        <w:rPr>
          <w:spacing w:val="41"/>
          <w:sz w:val="24"/>
          <w:szCs w:val="24"/>
        </w:rPr>
        <w:t xml:space="preserve"> </w:t>
      </w:r>
      <w:r w:rsidRPr="00660DD4">
        <w:rPr>
          <w:sz w:val="24"/>
          <w:szCs w:val="24"/>
        </w:rPr>
        <w:t>–</w:t>
      </w:r>
      <w:r w:rsidRPr="00660DD4">
        <w:rPr>
          <w:spacing w:val="38"/>
          <w:sz w:val="24"/>
          <w:szCs w:val="24"/>
        </w:rPr>
        <w:t xml:space="preserve"> </w:t>
      </w:r>
      <w:proofErr w:type="spellStart"/>
      <w:r w:rsidRPr="00660DD4">
        <w:rPr>
          <w:spacing w:val="-2"/>
          <w:sz w:val="24"/>
          <w:szCs w:val="24"/>
        </w:rPr>
        <w:t>B</w:t>
      </w:r>
      <w:r w:rsidRPr="00660DD4">
        <w:rPr>
          <w:sz w:val="24"/>
          <w:szCs w:val="24"/>
        </w:rPr>
        <w:t>oli</w:t>
      </w:r>
      <w:proofErr w:type="spellEnd"/>
      <w:r w:rsidRPr="00660DD4">
        <w:rPr>
          <w:spacing w:val="41"/>
          <w:sz w:val="24"/>
          <w:szCs w:val="24"/>
        </w:rPr>
        <w:t xml:space="preserve"> </w:t>
      </w:r>
      <w:proofErr w:type="spellStart"/>
      <w:r w:rsidRPr="00660DD4">
        <w:rPr>
          <w:spacing w:val="-6"/>
          <w:sz w:val="24"/>
          <w:szCs w:val="24"/>
        </w:rPr>
        <w:t>I</w:t>
      </w:r>
      <w:r w:rsidRPr="00660DD4">
        <w:rPr>
          <w:sz w:val="24"/>
          <w:szCs w:val="24"/>
        </w:rPr>
        <w:t>n</w:t>
      </w:r>
      <w:r w:rsidRPr="00660DD4">
        <w:rPr>
          <w:spacing w:val="1"/>
          <w:sz w:val="24"/>
          <w:szCs w:val="24"/>
        </w:rPr>
        <w:t>f</w:t>
      </w:r>
      <w:r w:rsidRPr="00660DD4">
        <w:rPr>
          <w:spacing w:val="-1"/>
          <w:sz w:val="24"/>
          <w:szCs w:val="24"/>
        </w:rPr>
        <w:t>ec</w:t>
      </w:r>
      <w:r w:rsidRPr="00660DD4">
        <w:rPr>
          <w:sz w:val="24"/>
          <w:szCs w:val="24"/>
        </w:rPr>
        <w:t>ț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o</w:t>
      </w:r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s</w:t>
      </w:r>
      <w:r w:rsidRPr="00660DD4">
        <w:rPr>
          <w:spacing w:val="-1"/>
          <w:sz w:val="24"/>
          <w:szCs w:val="24"/>
        </w:rPr>
        <w:t>e</w:t>
      </w:r>
      <w:proofErr w:type="spellEnd"/>
      <w:r w:rsidRPr="00660DD4">
        <w:rPr>
          <w:sz w:val="24"/>
          <w:szCs w:val="24"/>
        </w:rPr>
        <w:t>,</w:t>
      </w:r>
      <w:r w:rsidRPr="00660DD4">
        <w:rPr>
          <w:spacing w:val="40"/>
          <w:sz w:val="24"/>
          <w:szCs w:val="24"/>
        </w:rPr>
        <w:t xml:space="preserve"> </w:t>
      </w:r>
      <w:proofErr w:type="spellStart"/>
      <w:r w:rsidRPr="00660DD4">
        <w:rPr>
          <w:sz w:val="24"/>
          <w:szCs w:val="24"/>
        </w:rPr>
        <w:t>Epid</w:t>
      </w:r>
      <w:r w:rsidRPr="00660DD4">
        <w:rPr>
          <w:spacing w:val="-1"/>
          <w:sz w:val="24"/>
          <w:szCs w:val="24"/>
        </w:rPr>
        <w:t>e</w:t>
      </w:r>
      <w:r w:rsidRPr="00660DD4">
        <w:rPr>
          <w:sz w:val="24"/>
          <w:szCs w:val="24"/>
        </w:rPr>
        <w:t>m</w:t>
      </w:r>
      <w:r w:rsidRPr="00660DD4">
        <w:rPr>
          <w:spacing w:val="1"/>
          <w:sz w:val="24"/>
          <w:szCs w:val="24"/>
        </w:rPr>
        <w:t>i</w:t>
      </w:r>
      <w:r w:rsidRPr="00660DD4">
        <w:rPr>
          <w:sz w:val="24"/>
          <w:szCs w:val="24"/>
        </w:rPr>
        <w:t>olo</w:t>
      </w:r>
      <w:r w:rsidRPr="00660DD4">
        <w:rPr>
          <w:spacing w:val="-2"/>
          <w:sz w:val="24"/>
          <w:szCs w:val="24"/>
        </w:rPr>
        <w:t>g</w:t>
      </w:r>
      <w:r w:rsidRPr="00660DD4">
        <w:rPr>
          <w:sz w:val="24"/>
          <w:szCs w:val="24"/>
        </w:rPr>
        <w:t>ie</w:t>
      </w:r>
      <w:proofErr w:type="spellEnd"/>
      <w:r w:rsidRPr="00660DD4">
        <w:rPr>
          <w:sz w:val="24"/>
          <w:szCs w:val="24"/>
        </w:rPr>
        <w:t xml:space="preserve">, </w:t>
      </w:r>
      <w:proofErr w:type="spellStart"/>
      <w:r w:rsidRPr="00660DD4">
        <w:rPr>
          <w:sz w:val="24"/>
          <w:szCs w:val="24"/>
        </w:rPr>
        <w:t>Mic</w:t>
      </w:r>
      <w:r w:rsidRPr="00660DD4">
        <w:rPr>
          <w:spacing w:val="-1"/>
          <w:sz w:val="24"/>
          <w:szCs w:val="24"/>
        </w:rPr>
        <w:t>r</w:t>
      </w:r>
      <w:r w:rsidRPr="00660DD4">
        <w:rPr>
          <w:sz w:val="24"/>
          <w:szCs w:val="24"/>
        </w:rPr>
        <w:t>obio</w:t>
      </w:r>
      <w:r w:rsidRPr="00660DD4">
        <w:rPr>
          <w:spacing w:val="1"/>
          <w:sz w:val="24"/>
          <w:szCs w:val="24"/>
        </w:rPr>
        <w:t>l</w:t>
      </w:r>
      <w:r w:rsidRPr="00660DD4">
        <w:rPr>
          <w:sz w:val="24"/>
          <w:szCs w:val="24"/>
        </w:rPr>
        <w:t>o</w:t>
      </w:r>
      <w:r w:rsidRPr="00660DD4">
        <w:rPr>
          <w:spacing w:val="-2"/>
          <w:sz w:val="24"/>
          <w:szCs w:val="24"/>
        </w:rPr>
        <w:t>g</w:t>
      </w:r>
      <w:r w:rsidRPr="00660DD4">
        <w:rPr>
          <w:sz w:val="24"/>
          <w:szCs w:val="24"/>
        </w:rPr>
        <w:t>ie</w:t>
      </w:r>
      <w:proofErr w:type="spellEnd"/>
      <w:r w:rsidRPr="00660DD4">
        <w:rPr>
          <w:sz w:val="24"/>
          <w:szCs w:val="24"/>
        </w:rPr>
        <w:t xml:space="preserve">,                             </w:t>
      </w:r>
      <w:r w:rsidRPr="00660DD4">
        <w:rPr>
          <w:spacing w:val="19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acce</w:t>
      </w:r>
      <w:r w:rsidRPr="00660DD4">
        <w:rPr>
          <w:spacing w:val="2"/>
          <w:sz w:val="24"/>
          <w:szCs w:val="24"/>
        </w:rPr>
        <w:t>s</w:t>
      </w:r>
      <w:r w:rsidRPr="00660DD4">
        <w:rPr>
          <w:spacing w:val="1"/>
          <w:sz w:val="24"/>
          <w:szCs w:val="24"/>
        </w:rPr>
        <w:t>a</w:t>
      </w:r>
      <w:r w:rsidRPr="00660DD4">
        <w:rPr>
          <w:sz w:val="24"/>
          <w:szCs w:val="24"/>
        </w:rPr>
        <w:t>te</w:t>
      </w:r>
      <w:proofErr w:type="spellEnd"/>
      <w:r w:rsidRPr="00660DD4">
        <w:rPr>
          <w:sz w:val="24"/>
          <w:szCs w:val="24"/>
        </w:rPr>
        <w:t xml:space="preserve">                             </w:t>
      </w:r>
      <w:r w:rsidRPr="00660DD4">
        <w:rPr>
          <w:spacing w:val="17"/>
          <w:sz w:val="24"/>
          <w:szCs w:val="24"/>
        </w:rPr>
        <w:t xml:space="preserve"> </w:t>
      </w:r>
      <w:r w:rsidRPr="00660DD4">
        <w:rPr>
          <w:sz w:val="24"/>
          <w:szCs w:val="24"/>
        </w:rPr>
        <w:t xml:space="preserve">la                             </w:t>
      </w:r>
      <w:r w:rsidRPr="00660DD4">
        <w:rPr>
          <w:spacing w:val="17"/>
          <w:sz w:val="24"/>
          <w:szCs w:val="24"/>
        </w:rPr>
        <w:t xml:space="preserve"> </w:t>
      </w:r>
      <w:proofErr w:type="spellStart"/>
      <w:r w:rsidRPr="00660DD4">
        <w:rPr>
          <w:spacing w:val="-1"/>
          <w:sz w:val="24"/>
          <w:szCs w:val="24"/>
        </w:rPr>
        <w:t>a</w:t>
      </w:r>
      <w:r w:rsidRPr="00660DD4">
        <w:rPr>
          <w:sz w:val="24"/>
          <w:szCs w:val="24"/>
        </w:rPr>
        <w:t>dr</w:t>
      </w:r>
      <w:r w:rsidRPr="00660DD4">
        <w:rPr>
          <w:spacing w:val="-2"/>
          <w:sz w:val="24"/>
          <w:szCs w:val="24"/>
        </w:rPr>
        <w:t>e</w:t>
      </w:r>
      <w:r w:rsidRPr="00660DD4">
        <w:rPr>
          <w:sz w:val="24"/>
          <w:szCs w:val="24"/>
        </w:rPr>
        <w:t>s</w:t>
      </w:r>
      <w:r w:rsidRPr="00660DD4">
        <w:rPr>
          <w:spacing w:val="1"/>
          <w:sz w:val="24"/>
          <w:szCs w:val="24"/>
        </w:rPr>
        <w:t>e</w:t>
      </w:r>
      <w:r w:rsidRPr="00660DD4">
        <w:rPr>
          <w:sz w:val="24"/>
          <w:szCs w:val="24"/>
        </w:rPr>
        <w:t>le</w:t>
      </w:r>
      <w:proofErr w:type="spellEnd"/>
      <w:r w:rsidRPr="00660DD4">
        <w:rPr>
          <w:sz w:val="24"/>
          <w:szCs w:val="24"/>
        </w:rPr>
        <w:t xml:space="preserve"> </w:t>
      </w:r>
      <w:hyperlink r:id="rId14">
        <w:r w:rsidRPr="00660DD4">
          <w:rPr>
            <w:sz w:val="24"/>
            <w:szCs w:val="24"/>
            <w:u w:val="single" w:color="000000"/>
          </w:rPr>
          <w:t>w</w:t>
        </w:r>
        <w:r w:rsidRPr="00660DD4">
          <w:rPr>
            <w:spacing w:val="-1"/>
            <w:sz w:val="24"/>
            <w:szCs w:val="24"/>
            <w:u w:val="single" w:color="000000"/>
          </w:rPr>
          <w:t>w</w:t>
        </w:r>
        <w:r w:rsidRPr="00660DD4">
          <w:rPr>
            <w:sz w:val="24"/>
            <w:szCs w:val="24"/>
            <w:u w:val="single" w:color="000000"/>
          </w:rPr>
          <w:t>w.m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teib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ls.ro/down</w:t>
        </w:r>
        <w:r w:rsidRPr="00660DD4">
          <w:rPr>
            <w:spacing w:val="3"/>
            <w:sz w:val="24"/>
            <w:szCs w:val="24"/>
            <w:u w:val="single" w:color="000000"/>
          </w:rPr>
          <w:t>l</w:t>
        </w:r>
        <w:r w:rsidRPr="00660DD4">
          <w:rPr>
            <w:sz w:val="24"/>
            <w:szCs w:val="24"/>
            <w:u w:val="single" w:color="000000"/>
          </w:rPr>
          <w:t>o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ds/proie</w:t>
        </w:r>
        <w:r w:rsidRPr="00660DD4">
          <w:rPr>
            <w:spacing w:val="-1"/>
            <w:sz w:val="24"/>
            <w:szCs w:val="24"/>
            <w:u w:val="single" w:color="000000"/>
          </w:rPr>
          <w:t>c</w:t>
        </w:r>
        <w:r w:rsidRPr="00660DD4">
          <w:rPr>
            <w:sz w:val="24"/>
            <w:szCs w:val="24"/>
            <w:u w:val="single" w:color="000000"/>
          </w:rPr>
          <w:t>te/No</w:t>
        </w:r>
        <w:r w:rsidRPr="00660DD4">
          <w:rPr>
            <w:spacing w:val="-1"/>
            <w:sz w:val="24"/>
            <w:szCs w:val="24"/>
            <w:u w:val="single" w:color="000000"/>
          </w:rPr>
          <w:t>r</w:t>
        </w:r>
        <w:r w:rsidRPr="00660DD4">
          <w:rPr>
            <w:spacing w:val="2"/>
            <w:sz w:val="24"/>
            <w:szCs w:val="24"/>
            <w:u w:val="single" w:color="000000"/>
          </w:rPr>
          <w:t>v</w:t>
        </w:r>
        <w:r w:rsidRPr="00660DD4">
          <w:rPr>
            <w:spacing w:val="1"/>
            <w:sz w:val="24"/>
            <w:szCs w:val="24"/>
            <w:u w:val="single" w:color="000000"/>
          </w:rPr>
          <w:t>e</w:t>
        </w:r>
        <w:r w:rsidRPr="00660DD4">
          <w:rPr>
            <w:spacing w:val="-2"/>
            <w:sz w:val="24"/>
            <w:szCs w:val="24"/>
            <w:u w:val="single" w:color="000000"/>
          </w:rPr>
          <w:t>g</w:t>
        </w:r>
        <w:r w:rsidRPr="00660DD4">
          <w:rPr>
            <w:sz w:val="24"/>
            <w:szCs w:val="24"/>
            <w:u w:val="single" w:color="000000"/>
          </w:rPr>
          <w:t>ia</w:t>
        </w:r>
        <w:r w:rsidRPr="00660DD4">
          <w:rPr>
            <w:spacing w:val="2"/>
            <w:sz w:val="24"/>
            <w:szCs w:val="24"/>
            <w:u w:val="single" w:color="000000"/>
          </w:rPr>
          <w:t>_</w:t>
        </w:r>
        <w:r w:rsidRPr="00660DD4">
          <w:rPr>
            <w:sz w:val="24"/>
            <w:szCs w:val="24"/>
            <w:u w:val="single" w:color="000000"/>
          </w:rPr>
          <w:t>2020/r</w:t>
        </w:r>
        <w:r w:rsidRPr="00660DD4">
          <w:rPr>
            <w:spacing w:val="-1"/>
            <w:sz w:val="24"/>
            <w:szCs w:val="24"/>
            <w:u w:val="single" w:color="000000"/>
          </w:rPr>
          <w:t>e</w:t>
        </w:r>
        <w:r w:rsidRPr="00660DD4">
          <w:rPr>
            <w:spacing w:val="1"/>
            <w:sz w:val="24"/>
            <w:szCs w:val="24"/>
            <w:u w:val="single" w:color="000000"/>
          </w:rPr>
          <w:t>z</w:t>
        </w:r>
        <w:r w:rsidRPr="00660DD4">
          <w:rPr>
            <w:sz w:val="24"/>
            <w:szCs w:val="24"/>
            <w:u w:val="single" w:color="000000"/>
          </w:rPr>
          <w:t>ul</w:t>
        </w:r>
        <w:r w:rsidRPr="00660DD4">
          <w:rPr>
            <w:spacing w:val="1"/>
            <w:sz w:val="24"/>
            <w:szCs w:val="24"/>
            <w:u w:val="single" w:color="000000"/>
          </w:rPr>
          <w:t>t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te/4_</w:t>
        </w:r>
        <w:r w:rsidRPr="00660DD4">
          <w:rPr>
            <w:spacing w:val="-2"/>
            <w:sz w:val="24"/>
            <w:szCs w:val="24"/>
            <w:u w:val="single" w:color="000000"/>
          </w:rPr>
          <w:t>g</w:t>
        </w:r>
        <w:r w:rsidRPr="00660DD4">
          <w:rPr>
            <w:sz w:val="24"/>
            <w:szCs w:val="24"/>
            <w:u w:val="single" w:color="000000"/>
          </w:rPr>
          <w:t>hid_</w:t>
        </w:r>
        <w:r w:rsidRPr="00660DD4">
          <w:rPr>
            <w:spacing w:val="1"/>
            <w:sz w:val="24"/>
            <w:szCs w:val="24"/>
            <w:u w:val="single" w:color="000000"/>
          </w:rPr>
          <w:t>m</w:t>
        </w:r>
        <w:r w:rsidRPr="00660DD4">
          <w:rPr>
            <w:sz w:val="24"/>
            <w:szCs w:val="24"/>
            <w:u w:val="single" w:color="000000"/>
          </w:rPr>
          <w:t>ic</w:t>
        </w:r>
        <w:r w:rsidRPr="00660DD4">
          <w:rPr>
            <w:spacing w:val="-1"/>
            <w:sz w:val="24"/>
            <w:szCs w:val="24"/>
            <w:u w:val="single" w:color="000000"/>
          </w:rPr>
          <w:t>r</w:t>
        </w:r>
        <w:r w:rsidRPr="00660DD4">
          <w:rPr>
            <w:sz w:val="24"/>
            <w:szCs w:val="24"/>
            <w:u w:val="single" w:color="000000"/>
          </w:rPr>
          <w:t>o.pdf</w:t>
        </w:r>
      </w:hyperlink>
      <w:r w:rsidRPr="00660DD4">
        <w:rPr>
          <w:sz w:val="24"/>
          <w:szCs w:val="24"/>
        </w:rPr>
        <w:t xml:space="preserve"> </w:t>
      </w:r>
      <w:hyperlink r:id="rId15">
        <w:r w:rsidRPr="00660DD4">
          <w:rPr>
            <w:sz w:val="24"/>
            <w:szCs w:val="24"/>
            <w:u w:val="single" w:color="000000"/>
          </w:rPr>
          <w:t>w</w:t>
        </w:r>
        <w:r w:rsidRPr="00660DD4">
          <w:rPr>
            <w:spacing w:val="-1"/>
            <w:sz w:val="24"/>
            <w:szCs w:val="24"/>
            <w:u w:val="single" w:color="000000"/>
          </w:rPr>
          <w:t>w</w:t>
        </w:r>
        <w:r w:rsidRPr="00660DD4">
          <w:rPr>
            <w:sz w:val="24"/>
            <w:szCs w:val="24"/>
            <w:u w:val="single" w:color="000000"/>
          </w:rPr>
          <w:t>w.m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teib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ls.ro/down</w:t>
        </w:r>
        <w:r w:rsidRPr="00660DD4">
          <w:rPr>
            <w:spacing w:val="3"/>
            <w:sz w:val="24"/>
            <w:szCs w:val="24"/>
            <w:u w:val="single" w:color="000000"/>
          </w:rPr>
          <w:t>l</w:t>
        </w:r>
        <w:r w:rsidRPr="00660DD4">
          <w:rPr>
            <w:sz w:val="24"/>
            <w:szCs w:val="24"/>
            <w:u w:val="single" w:color="000000"/>
          </w:rPr>
          <w:t>o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ds/proie</w:t>
        </w:r>
        <w:r w:rsidRPr="00660DD4">
          <w:rPr>
            <w:spacing w:val="-1"/>
            <w:sz w:val="24"/>
            <w:szCs w:val="24"/>
            <w:u w:val="single" w:color="000000"/>
          </w:rPr>
          <w:t>c</w:t>
        </w:r>
        <w:r w:rsidRPr="00660DD4">
          <w:rPr>
            <w:sz w:val="24"/>
            <w:szCs w:val="24"/>
            <w:u w:val="single" w:color="000000"/>
          </w:rPr>
          <w:t>te/No</w:t>
        </w:r>
        <w:r w:rsidRPr="00660DD4">
          <w:rPr>
            <w:spacing w:val="-1"/>
            <w:sz w:val="24"/>
            <w:szCs w:val="24"/>
            <w:u w:val="single" w:color="000000"/>
          </w:rPr>
          <w:t>r</w:t>
        </w:r>
        <w:r w:rsidRPr="00660DD4">
          <w:rPr>
            <w:spacing w:val="2"/>
            <w:sz w:val="24"/>
            <w:szCs w:val="24"/>
            <w:u w:val="single" w:color="000000"/>
          </w:rPr>
          <w:t>v</w:t>
        </w:r>
        <w:r w:rsidRPr="00660DD4">
          <w:rPr>
            <w:spacing w:val="1"/>
            <w:sz w:val="24"/>
            <w:szCs w:val="24"/>
            <w:u w:val="single" w:color="000000"/>
          </w:rPr>
          <w:t>e</w:t>
        </w:r>
        <w:r w:rsidRPr="00660DD4">
          <w:rPr>
            <w:spacing w:val="-2"/>
            <w:sz w:val="24"/>
            <w:szCs w:val="24"/>
            <w:u w:val="single" w:color="000000"/>
          </w:rPr>
          <w:t>g</w:t>
        </w:r>
        <w:r w:rsidRPr="00660DD4">
          <w:rPr>
            <w:sz w:val="24"/>
            <w:szCs w:val="24"/>
            <w:u w:val="single" w:color="000000"/>
          </w:rPr>
          <w:t>ia</w:t>
        </w:r>
        <w:r w:rsidRPr="00660DD4">
          <w:rPr>
            <w:spacing w:val="2"/>
            <w:sz w:val="24"/>
            <w:szCs w:val="24"/>
            <w:u w:val="single" w:color="000000"/>
          </w:rPr>
          <w:t>_</w:t>
        </w:r>
        <w:r w:rsidRPr="00660DD4">
          <w:rPr>
            <w:sz w:val="24"/>
            <w:szCs w:val="24"/>
            <w:u w:val="single" w:color="000000"/>
          </w:rPr>
          <w:t>2020/r</w:t>
        </w:r>
        <w:r w:rsidRPr="00660DD4">
          <w:rPr>
            <w:spacing w:val="-1"/>
            <w:sz w:val="24"/>
            <w:szCs w:val="24"/>
            <w:u w:val="single" w:color="000000"/>
          </w:rPr>
          <w:t>e</w:t>
        </w:r>
        <w:r w:rsidRPr="00660DD4">
          <w:rPr>
            <w:spacing w:val="1"/>
            <w:sz w:val="24"/>
            <w:szCs w:val="24"/>
            <w:u w:val="single" w:color="000000"/>
          </w:rPr>
          <w:t>z</w:t>
        </w:r>
        <w:r w:rsidRPr="00660DD4">
          <w:rPr>
            <w:sz w:val="24"/>
            <w:szCs w:val="24"/>
            <w:u w:val="single" w:color="000000"/>
          </w:rPr>
          <w:t>ul</w:t>
        </w:r>
        <w:r w:rsidRPr="00660DD4">
          <w:rPr>
            <w:spacing w:val="1"/>
            <w:sz w:val="24"/>
            <w:szCs w:val="24"/>
            <w:u w:val="single" w:color="000000"/>
          </w:rPr>
          <w:t>t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te/5_</w:t>
        </w:r>
        <w:r w:rsidRPr="00660DD4">
          <w:rPr>
            <w:spacing w:val="-2"/>
            <w:sz w:val="24"/>
            <w:szCs w:val="24"/>
            <w:u w:val="single" w:color="000000"/>
          </w:rPr>
          <w:t>g</w:t>
        </w:r>
        <w:r w:rsidRPr="00660DD4">
          <w:rPr>
            <w:sz w:val="24"/>
            <w:szCs w:val="24"/>
            <w:u w:val="single" w:color="000000"/>
          </w:rPr>
          <w:t>hid_e</w:t>
        </w:r>
        <w:r w:rsidRPr="00660DD4">
          <w:rPr>
            <w:spacing w:val="2"/>
            <w:sz w:val="24"/>
            <w:szCs w:val="24"/>
            <w:u w:val="single" w:color="000000"/>
          </w:rPr>
          <w:t>p</w:t>
        </w:r>
        <w:r w:rsidRPr="00660DD4">
          <w:rPr>
            <w:sz w:val="24"/>
            <w:szCs w:val="24"/>
            <w:u w:val="single" w:color="000000"/>
          </w:rPr>
          <w:t>i.pdf</w:t>
        </w:r>
      </w:hyperlink>
      <w:r w:rsidRPr="00660DD4">
        <w:rPr>
          <w:sz w:val="24"/>
          <w:szCs w:val="24"/>
        </w:rPr>
        <w:t xml:space="preserve"> </w:t>
      </w:r>
      <w:hyperlink r:id="rId16">
        <w:r w:rsidRPr="00660DD4">
          <w:rPr>
            <w:sz w:val="24"/>
            <w:szCs w:val="24"/>
            <w:u w:val="single" w:color="000000"/>
          </w:rPr>
          <w:t>w</w:t>
        </w:r>
        <w:r w:rsidRPr="00660DD4">
          <w:rPr>
            <w:spacing w:val="-1"/>
            <w:sz w:val="24"/>
            <w:szCs w:val="24"/>
            <w:u w:val="single" w:color="000000"/>
          </w:rPr>
          <w:t>w</w:t>
        </w:r>
        <w:r w:rsidRPr="00660DD4">
          <w:rPr>
            <w:sz w:val="24"/>
            <w:szCs w:val="24"/>
            <w:u w:val="single" w:color="000000"/>
          </w:rPr>
          <w:t>w.m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teib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ls.ro/down</w:t>
        </w:r>
        <w:r w:rsidRPr="00660DD4">
          <w:rPr>
            <w:spacing w:val="3"/>
            <w:sz w:val="24"/>
            <w:szCs w:val="24"/>
            <w:u w:val="single" w:color="000000"/>
          </w:rPr>
          <w:t>l</w:t>
        </w:r>
        <w:r w:rsidRPr="00660DD4">
          <w:rPr>
            <w:sz w:val="24"/>
            <w:szCs w:val="24"/>
            <w:u w:val="single" w:color="000000"/>
          </w:rPr>
          <w:t>o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ds/proie</w:t>
        </w:r>
        <w:r w:rsidRPr="00660DD4">
          <w:rPr>
            <w:spacing w:val="-1"/>
            <w:sz w:val="24"/>
            <w:szCs w:val="24"/>
            <w:u w:val="single" w:color="000000"/>
          </w:rPr>
          <w:t>c</w:t>
        </w:r>
        <w:r w:rsidRPr="00660DD4">
          <w:rPr>
            <w:sz w:val="24"/>
            <w:szCs w:val="24"/>
            <w:u w:val="single" w:color="000000"/>
          </w:rPr>
          <w:t>te/No</w:t>
        </w:r>
        <w:r w:rsidRPr="00660DD4">
          <w:rPr>
            <w:spacing w:val="-1"/>
            <w:sz w:val="24"/>
            <w:szCs w:val="24"/>
            <w:u w:val="single" w:color="000000"/>
          </w:rPr>
          <w:t>r</w:t>
        </w:r>
        <w:r w:rsidRPr="00660DD4">
          <w:rPr>
            <w:spacing w:val="2"/>
            <w:sz w:val="24"/>
            <w:szCs w:val="24"/>
            <w:u w:val="single" w:color="000000"/>
          </w:rPr>
          <w:t>v</w:t>
        </w:r>
        <w:r w:rsidRPr="00660DD4">
          <w:rPr>
            <w:spacing w:val="1"/>
            <w:sz w:val="24"/>
            <w:szCs w:val="24"/>
            <w:u w:val="single" w:color="000000"/>
          </w:rPr>
          <w:t>e</w:t>
        </w:r>
        <w:r w:rsidRPr="00660DD4">
          <w:rPr>
            <w:spacing w:val="-2"/>
            <w:sz w:val="24"/>
            <w:szCs w:val="24"/>
            <w:u w:val="single" w:color="000000"/>
          </w:rPr>
          <w:t>g</w:t>
        </w:r>
        <w:r w:rsidRPr="00660DD4">
          <w:rPr>
            <w:sz w:val="24"/>
            <w:szCs w:val="24"/>
            <w:u w:val="single" w:color="000000"/>
          </w:rPr>
          <w:t>ia</w:t>
        </w:r>
        <w:r w:rsidRPr="00660DD4">
          <w:rPr>
            <w:spacing w:val="2"/>
            <w:sz w:val="24"/>
            <w:szCs w:val="24"/>
            <w:u w:val="single" w:color="000000"/>
          </w:rPr>
          <w:t>_</w:t>
        </w:r>
        <w:r w:rsidRPr="00660DD4">
          <w:rPr>
            <w:sz w:val="24"/>
            <w:szCs w:val="24"/>
            <w:u w:val="single" w:color="000000"/>
          </w:rPr>
          <w:t>2020/r</w:t>
        </w:r>
        <w:r w:rsidRPr="00660DD4">
          <w:rPr>
            <w:spacing w:val="-1"/>
            <w:sz w:val="24"/>
            <w:szCs w:val="24"/>
            <w:u w:val="single" w:color="000000"/>
          </w:rPr>
          <w:t>e</w:t>
        </w:r>
        <w:r w:rsidRPr="00660DD4">
          <w:rPr>
            <w:spacing w:val="1"/>
            <w:sz w:val="24"/>
            <w:szCs w:val="24"/>
            <w:u w:val="single" w:color="000000"/>
          </w:rPr>
          <w:t>z</w:t>
        </w:r>
        <w:r w:rsidRPr="00660DD4">
          <w:rPr>
            <w:sz w:val="24"/>
            <w:szCs w:val="24"/>
            <w:u w:val="single" w:color="000000"/>
          </w:rPr>
          <w:t>ul</w:t>
        </w:r>
        <w:r w:rsidRPr="00660DD4">
          <w:rPr>
            <w:spacing w:val="1"/>
            <w:sz w:val="24"/>
            <w:szCs w:val="24"/>
            <w:u w:val="single" w:color="000000"/>
          </w:rPr>
          <w:t>t</w:t>
        </w:r>
        <w:r w:rsidRPr="00660DD4">
          <w:rPr>
            <w:spacing w:val="-1"/>
            <w:sz w:val="24"/>
            <w:szCs w:val="24"/>
            <w:u w:val="single" w:color="000000"/>
          </w:rPr>
          <w:t>a</w:t>
        </w:r>
        <w:r w:rsidRPr="00660DD4">
          <w:rPr>
            <w:sz w:val="24"/>
            <w:szCs w:val="24"/>
            <w:u w:val="single" w:color="000000"/>
          </w:rPr>
          <w:t>te/6_</w:t>
        </w:r>
        <w:r w:rsidRPr="00660DD4">
          <w:rPr>
            <w:spacing w:val="-2"/>
            <w:sz w:val="24"/>
            <w:szCs w:val="24"/>
            <w:u w:val="single" w:color="000000"/>
          </w:rPr>
          <w:t>g</w:t>
        </w:r>
        <w:r w:rsidRPr="00660DD4">
          <w:rPr>
            <w:sz w:val="24"/>
            <w:szCs w:val="24"/>
            <w:u w:val="single" w:color="000000"/>
          </w:rPr>
          <w:t>hid_b</w:t>
        </w:r>
        <w:r w:rsidRPr="00660DD4">
          <w:rPr>
            <w:spacing w:val="1"/>
            <w:sz w:val="24"/>
            <w:szCs w:val="24"/>
            <w:u w:val="single" w:color="000000"/>
          </w:rPr>
          <w:t>i</w:t>
        </w:r>
        <w:r w:rsidRPr="00660DD4">
          <w:rPr>
            <w:sz w:val="24"/>
            <w:szCs w:val="24"/>
            <w:u w:val="single" w:color="000000"/>
          </w:rPr>
          <w:t>.pdf</w:t>
        </w:r>
      </w:hyperlink>
    </w:p>
    <w:p w14:paraId="75F606B1" w14:textId="710D33AD" w:rsidR="00660DD4" w:rsidRPr="00660DD4" w:rsidRDefault="00660DD4" w:rsidP="00660DD4">
      <w:pPr>
        <w:pStyle w:val="ListParagraph"/>
        <w:widowControl/>
        <w:autoSpaceDE/>
        <w:autoSpaceDN/>
        <w:spacing w:line="259" w:lineRule="auto"/>
        <w:ind w:left="33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DD4">
        <w:rPr>
          <w:rFonts w:ascii="Times New Roman" w:hAnsi="Times New Roman" w:cs="Times New Roman"/>
          <w:sz w:val="24"/>
          <w:szCs w:val="24"/>
        </w:rPr>
        <w:t xml:space="preserve">9.     E. </w:t>
      </w:r>
      <w:proofErr w:type="spellStart"/>
      <w:r w:rsidRPr="00660DD4">
        <w:rPr>
          <w:rFonts w:ascii="Times New Roman" w:hAnsi="Times New Roman" w:cs="Times New Roman"/>
          <w:sz w:val="24"/>
          <w:szCs w:val="24"/>
        </w:rPr>
        <w:t>Miftode</w:t>
      </w:r>
      <w:proofErr w:type="spellEnd"/>
      <w:r w:rsidRPr="00660DD4">
        <w:rPr>
          <w:rFonts w:ascii="Times New Roman" w:hAnsi="Times New Roman" w:cs="Times New Roman"/>
          <w:sz w:val="24"/>
          <w:szCs w:val="24"/>
        </w:rPr>
        <w:t xml:space="preserve"> – Curs </w:t>
      </w:r>
      <w:proofErr w:type="spellStart"/>
      <w:r w:rsidRPr="00660DD4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6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DD4">
        <w:rPr>
          <w:rFonts w:ascii="Times New Roman" w:hAnsi="Times New Roman" w:cs="Times New Roman"/>
          <w:sz w:val="24"/>
          <w:szCs w:val="24"/>
        </w:rPr>
        <w:t>infectioase</w:t>
      </w:r>
      <w:proofErr w:type="spellEnd"/>
      <w:r w:rsidRPr="00660DD4">
        <w:rPr>
          <w:rFonts w:ascii="Times New Roman" w:hAnsi="Times New Roman" w:cs="Times New Roman"/>
          <w:sz w:val="24"/>
          <w:szCs w:val="24"/>
        </w:rPr>
        <w:t xml:space="preserve">, Ed. Gr. T. </w:t>
      </w:r>
      <w:proofErr w:type="spellStart"/>
      <w:r w:rsidRPr="00660DD4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660DD4">
        <w:rPr>
          <w:rFonts w:ascii="Times New Roman" w:hAnsi="Times New Roman" w:cs="Times New Roman"/>
          <w:sz w:val="24"/>
          <w:szCs w:val="24"/>
        </w:rPr>
        <w:t xml:space="preserve"> Iasi 202</w:t>
      </w:r>
      <w:r w:rsidR="001C238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14:paraId="21AC46AA" w14:textId="247D5B78" w:rsidR="00660DD4" w:rsidRDefault="00660DD4">
      <w:pPr>
        <w:spacing w:before="3"/>
        <w:ind w:left="820" w:right="78" w:hanging="360"/>
        <w:rPr>
          <w:sz w:val="24"/>
          <w:szCs w:val="24"/>
        </w:rPr>
      </w:pPr>
    </w:p>
    <w:p w14:paraId="05BBF306" w14:textId="77777777" w:rsidR="00660DD4" w:rsidRPr="00660DD4" w:rsidRDefault="00660DD4">
      <w:pPr>
        <w:spacing w:before="3"/>
        <w:ind w:left="820" w:right="78" w:hanging="360"/>
        <w:rPr>
          <w:sz w:val="24"/>
          <w:szCs w:val="24"/>
        </w:rPr>
      </w:pPr>
    </w:p>
    <w:p w14:paraId="7DF47D16" w14:textId="77777777" w:rsidR="004D0245" w:rsidRPr="00660DD4" w:rsidRDefault="004D0245">
      <w:pPr>
        <w:spacing w:before="12" w:line="240" w:lineRule="exact"/>
        <w:rPr>
          <w:sz w:val="24"/>
          <w:szCs w:val="24"/>
        </w:rPr>
      </w:pPr>
    </w:p>
    <w:p w14:paraId="276FAA42" w14:textId="77777777" w:rsidR="004D0245" w:rsidRPr="00660DD4" w:rsidRDefault="009A6B07">
      <w:pPr>
        <w:spacing w:before="29"/>
        <w:ind w:left="100"/>
        <w:rPr>
          <w:sz w:val="24"/>
          <w:szCs w:val="24"/>
          <w:lang w:val="it-IT"/>
        </w:rPr>
      </w:pPr>
      <w:r w:rsidRPr="00660DD4">
        <w:rPr>
          <w:b/>
          <w:sz w:val="24"/>
          <w:szCs w:val="24"/>
          <w:lang w:val="it-IT"/>
        </w:rPr>
        <w:t xml:space="preserve">II. </w:t>
      </w:r>
      <w:r w:rsidRPr="00660DD4">
        <w:rPr>
          <w:b/>
          <w:spacing w:val="-2"/>
          <w:sz w:val="24"/>
          <w:szCs w:val="24"/>
          <w:lang w:val="it-IT"/>
        </w:rPr>
        <w:t>P</w:t>
      </w:r>
      <w:r w:rsidRPr="00660DD4">
        <w:rPr>
          <w:b/>
          <w:sz w:val="24"/>
          <w:szCs w:val="24"/>
          <w:lang w:val="it-IT"/>
        </w:rPr>
        <w:t xml:space="preserve">ROBA </w:t>
      </w:r>
      <w:r w:rsidRPr="00660DD4">
        <w:rPr>
          <w:b/>
          <w:spacing w:val="-1"/>
          <w:sz w:val="24"/>
          <w:szCs w:val="24"/>
          <w:lang w:val="it-IT"/>
        </w:rPr>
        <w:t>C</w:t>
      </w:r>
      <w:r w:rsidRPr="00660DD4">
        <w:rPr>
          <w:b/>
          <w:sz w:val="24"/>
          <w:szCs w:val="24"/>
          <w:lang w:val="it-IT"/>
        </w:rPr>
        <w:t>LINICĂ</w:t>
      </w:r>
    </w:p>
    <w:p w14:paraId="01E363CC" w14:textId="77777777" w:rsidR="004D0245" w:rsidRPr="00660DD4" w:rsidRDefault="009A6B07">
      <w:pPr>
        <w:spacing w:line="260" w:lineRule="exact"/>
        <w:ind w:left="100"/>
        <w:rPr>
          <w:sz w:val="24"/>
          <w:szCs w:val="24"/>
          <w:lang w:val="it-IT"/>
        </w:rPr>
      </w:pPr>
      <w:r w:rsidRPr="00660DD4">
        <w:rPr>
          <w:sz w:val="24"/>
          <w:szCs w:val="24"/>
          <w:lang w:val="it-IT"/>
        </w:rPr>
        <w:t>C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pacing w:val="1"/>
          <w:sz w:val="24"/>
          <w:szCs w:val="24"/>
          <w:lang w:val="it-IT"/>
        </w:rPr>
        <w:t>z</w:t>
      </w:r>
      <w:r w:rsidRPr="00660DD4">
        <w:rPr>
          <w:sz w:val="24"/>
          <w:szCs w:val="24"/>
          <w:lang w:val="it-IT"/>
        </w:rPr>
        <w:t xml:space="preserve">uri 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l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nice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din bo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i</w:t>
      </w:r>
      <w:r w:rsidRPr="00660DD4">
        <w:rPr>
          <w:spacing w:val="1"/>
          <w:sz w:val="24"/>
          <w:szCs w:val="24"/>
          <w:lang w:val="it-IT"/>
        </w:rPr>
        <w:t>l</w:t>
      </w:r>
      <w:r w:rsidRPr="00660DD4">
        <w:rPr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-2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nf</w:t>
      </w:r>
      <w:r w:rsidRPr="00660DD4">
        <w:rPr>
          <w:spacing w:val="-2"/>
          <w:sz w:val="24"/>
          <w:szCs w:val="24"/>
          <w:lang w:val="it-IT"/>
        </w:rPr>
        <w:t>e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ț</w:t>
      </w:r>
      <w:r w:rsidRPr="00660DD4">
        <w:rPr>
          <w:spacing w:val="1"/>
          <w:sz w:val="24"/>
          <w:szCs w:val="24"/>
          <w:lang w:val="it-IT"/>
        </w:rPr>
        <w:t>i</w:t>
      </w:r>
      <w:r w:rsidRPr="00660DD4">
        <w:rPr>
          <w:sz w:val="24"/>
          <w:szCs w:val="24"/>
          <w:lang w:val="it-IT"/>
        </w:rPr>
        <w:t>o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se</w:t>
      </w:r>
      <w:r w:rsidRPr="00660DD4">
        <w:rPr>
          <w:spacing w:val="1"/>
          <w:sz w:val="24"/>
          <w:szCs w:val="24"/>
          <w:lang w:val="it-IT"/>
        </w:rPr>
        <w:t xml:space="preserve"> </w:t>
      </w:r>
      <w:r w:rsidRPr="00660DD4">
        <w:rPr>
          <w:spacing w:val="-1"/>
          <w:sz w:val="24"/>
          <w:szCs w:val="24"/>
          <w:lang w:val="it-IT"/>
        </w:rPr>
        <w:t>e</w:t>
      </w:r>
      <w:r w:rsidRPr="00660DD4">
        <w:rPr>
          <w:sz w:val="24"/>
          <w:szCs w:val="24"/>
          <w:lang w:val="it-IT"/>
        </w:rPr>
        <w:t>nume</w:t>
      </w:r>
      <w:r w:rsidRPr="00660DD4">
        <w:rPr>
          <w:spacing w:val="1"/>
          <w:sz w:val="24"/>
          <w:szCs w:val="24"/>
          <w:lang w:val="it-IT"/>
        </w:rPr>
        <w:t>r</w:t>
      </w:r>
      <w:r w:rsidRPr="00660DD4">
        <w:rPr>
          <w:spacing w:val="-1"/>
          <w:sz w:val="24"/>
          <w:szCs w:val="24"/>
          <w:lang w:val="it-IT"/>
        </w:rPr>
        <w:t>a</w:t>
      </w:r>
      <w:r w:rsidRPr="00660DD4">
        <w:rPr>
          <w:sz w:val="24"/>
          <w:szCs w:val="24"/>
          <w:lang w:val="it-IT"/>
        </w:rPr>
        <w:t>te la</w:t>
      </w:r>
      <w:r w:rsidRPr="00660DD4">
        <w:rPr>
          <w:spacing w:val="-1"/>
          <w:sz w:val="24"/>
          <w:szCs w:val="24"/>
          <w:lang w:val="it-IT"/>
        </w:rPr>
        <w:t xml:space="preserve"> </w:t>
      </w:r>
      <w:r w:rsidRPr="00660DD4">
        <w:rPr>
          <w:spacing w:val="2"/>
          <w:sz w:val="24"/>
          <w:szCs w:val="24"/>
          <w:lang w:val="it-IT"/>
        </w:rPr>
        <w:t>p</w:t>
      </w:r>
      <w:r w:rsidRPr="00660DD4">
        <w:rPr>
          <w:sz w:val="24"/>
          <w:szCs w:val="24"/>
          <w:lang w:val="it-IT"/>
        </w:rPr>
        <w:t>roba</w:t>
      </w:r>
      <w:r w:rsidRPr="00660DD4">
        <w:rPr>
          <w:spacing w:val="-2"/>
          <w:sz w:val="24"/>
          <w:szCs w:val="24"/>
          <w:lang w:val="it-IT"/>
        </w:rPr>
        <w:t xml:space="preserve"> </w:t>
      </w:r>
      <w:r w:rsidRPr="00660DD4">
        <w:rPr>
          <w:sz w:val="24"/>
          <w:szCs w:val="24"/>
          <w:lang w:val="it-IT"/>
        </w:rPr>
        <w:t>s</w:t>
      </w:r>
      <w:r w:rsidRPr="00660DD4">
        <w:rPr>
          <w:spacing w:val="-1"/>
          <w:sz w:val="24"/>
          <w:szCs w:val="24"/>
          <w:lang w:val="it-IT"/>
        </w:rPr>
        <w:t>c</w:t>
      </w:r>
      <w:r w:rsidRPr="00660DD4">
        <w:rPr>
          <w:sz w:val="24"/>
          <w:szCs w:val="24"/>
          <w:lang w:val="it-IT"/>
        </w:rPr>
        <w:t>ris</w:t>
      </w:r>
      <w:r w:rsidRPr="00660DD4">
        <w:rPr>
          <w:spacing w:val="-1"/>
          <w:sz w:val="24"/>
          <w:szCs w:val="24"/>
          <w:lang w:val="it-IT"/>
        </w:rPr>
        <w:t>ă</w:t>
      </w:r>
      <w:r w:rsidRPr="00660DD4">
        <w:rPr>
          <w:sz w:val="24"/>
          <w:szCs w:val="24"/>
          <w:lang w:val="it-IT"/>
        </w:rPr>
        <w:t>.</w:t>
      </w:r>
    </w:p>
    <w:p w14:paraId="0B7836F8" w14:textId="77777777" w:rsidR="004D0245" w:rsidRDefault="004D0245">
      <w:pPr>
        <w:spacing w:before="1" w:line="280" w:lineRule="exact"/>
        <w:rPr>
          <w:sz w:val="28"/>
          <w:szCs w:val="28"/>
          <w:lang w:val="it-IT"/>
        </w:rPr>
      </w:pPr>
    </w:p>
    <w:p w14:paraId="11BE83F3" w14:textId="77777777" w:rsidR="00205C12" w:rsidRDefault="00205C12">
      <w:pPr>
        <w:spacing w:before="1" w:line="280" w:lineRule="exact"/>
        <w:rPr>
          <w:sz w:val="28"/>
          <w:szCs w:val="28"/>
          <w:lang w:val="it-IT"/>
        </w:rPr>
      </w:pPr>
    </w:p>
    <w:p w14:paraId="54D8AD69" w14:textId="77777777" w:rsidR="00205C12" w:rsidRDefault="00205C12">
      <w:pPr>
        <w:spacing w:before="1" w:line="280" w:lineRule="exact"/>
        <w:rPr>
          <w:sz w:val="28"/>
          <w:szCs w:val="28"/>
          <w:lang w:val="it-IT"/>
        </w:rPr>
      </w:pPr>
    </w:p>
    <w:p w14:paraId="17816E76" w14:textId="2199A445" w:rsidR="00205C12" w:rsidRPr="00205C12" w:rsidRDefault="00205C12">
      <w:pPr>
        <w:spacing w:before="1" w:line="280" w:lineRule="exact"/>
        <w:rPr>
          <w:sz w:val="24"/>
          <w:szCs w:val="24"/>
          <w:lang w:val="it-IT"/>
        </w:rPr>
      </w:pPr>
      <w:r w:rsidRPr="00205C12">
        <w:rPr>
          <w:sz w:val="24"/>
          <w:szCs w:val="24"/>
          <w:lang w:val="it-IT"/>
        </w:rPr>
        <w:t>Presedinte Comisie concurs</w:t>
      </w:r>
    </w:p>
    <w:sectPr w:rsidR="00205C12" w:rsidRPr="00205C12" w:rsidSect="00660DD4">
      <w:pgSz w:w="12240" w:h="15840"/>
      <w:pgMar w:top="709" w:right="1320" w:bottom="28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B9E7E" w14:textId="77777777" w:rsidR="00A60619" w:rsidRDefault="00A60619">
      <w:r>
        <w:separator/>
      </w:r>
    </w:p>
  </w:endnote>
  <w:endnote w:type="continuationSeparator" w:id="0">
    <w:p w14:paraId="476653B2" w14:textId="77777777" w:rsidR="00A60619" w:rsidRDefault="00A6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B17D" w14:textId="7707B1BD" w:rsidR="004D0245" w:rsidRDefault="007A751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CFCCB" wp14:editId="5B0557D7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757825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AC7EB" w14:textId="77777777" w:rsidR="004D0245" w:rsidRDefault="009A6B0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4F81BC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38A">
                            <w:rPr>
                              <w:rFonts w:ascii="Calibri" w:eastAsia="Calibri" w:hAnsi="Calibri" w:cs="Calibri"/>
                              <w:noProof/>
                              <w:color w:val="4F81BC"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CF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ZJsAIAALA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" filled="f" stroked="f">
              <v:textbox inset="0,0,0,0">
                <w:txbxContent>
                  <w:p w14:paraId="650AC7EB" w14:textId="77777777" w:rsidR="004D0245" w:rsidRDefault="009A6B0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4F81BC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38A">
                      <w:rPr>
                        <w:rFonts w:ascii="Calibri" w:eastAsia="Calibri" w:hAnsi="Calibri" w:cs="Calibri"/>
                        <w:noProof/>
                        <w:color w:val="4F81BC"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67E6" w14:textId="77777777" w:rsidR="00A60619" w:rsidRDefault="00A60619">
      <w:r>
        <w:separator/>
      </w:r>
    </w:p>
  </w:footnote>
  <w:footnote w:type="continuationSeparator" w:id="0">
    <w:p w14:paraId="6D1DF6BC" w14:textId="77777777" w:rsidR="00A60619" w:rsidRDefault="00A6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867"/>
    <w:multiLevelType w:val="multilevel"/>
    <w:tmpl w:val="BD60C4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375E40"/>
    <w:multiLevelType w:val="hybridMultilevel"/>
    <w:tmpl w:val="EB3846FE"/>
    <w:lvl w:ilvl="0" w:tplc="CF42C25C">
      <w:start w:val="1"/>
      <w:numFmt w:val="decimal"/>
      <w:lvlText w:val="%1."/>
      <w:lvlJc w:val="left"/>
      <w:pPr>
        <w:ind w:left="33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BF61E8C">
      <w:numFmt w:val="bullet"/>
      <w:lvlText w:val="•"/>
      <w:lvlJc w:val="left"/>
      <w:pPr>
        <w:ind w:left="1286" w:hanging="219"/>
      </w:pPr>
      <w:rPr>
        <w:rFonts w:hint="default"/>
        <w:lang w:val="en-US" w:eastAsia="en-US" w:bidi="en-US"/>
      </w:rPr>
    </w:lvl>
    <w:lvl w:ilvl="2" w:tplc="2638741E">
      <w:numFmt w:val="bullet"/>
      <w:lvlText w:val="•"/>
      <w:lvlJc w:val="left"/>
      <w:pPr>
        <w:ind w:left="2233" w:hanging="219"/>
      </w:pPr>
      <w:rPr>
        <w:rFonts w:hint="default"/>
        <w:lang w:val="en-US" w:eastAsia="en-US" w:bidi="en-US"/>
      </w:rPr>
    </w:lvl>
    <w:lvl w:ilvl="3" w:tplc="37783E02">
      <w:numFmt w:val="bullet"/>
      <w:lvlText w:val="•"/>
      <w:lvlJc w:val="left"/>
      <w:pPr>
        <w:ind w:left="3179" w:hanging="219"/>
      </w:pPr>
      <w:rPr>
        <w:rFonts w:hint="default"/>
        <w:lang w:val="en-US" w:eastAsia="en-US" w:bidi="en-US"/>
      </w:rPr>
    </w:lvl>
    <w:lvl w:ilvl="4" w:tplc="549EC5A6">
      <w:numFmt w:val="bullet"/>
      <w:lvlText w:val="•"/>
      <w:lvlJc w:val="left"/>
      <w:pPr>
        <w:ind w:left="4126" w:hanging="219"/>
      </w:pPr>
      <w:rPr>
        <w:rFonts w:hint="default"/>
        <w:lang w:val="en-US" w:eastAsia="en-US" w:bidi="en-US"/>
      </w:rPr>
    </w:lvl>
    <w:lvl w:ilvl="5" w:tplc="E9B66FFA">
      <w:numFmt w:val="bullet"/>
      <w:lvlText w:val="•"/>
      <w:lvlJc w:val="left"/>
      <w:pPr>
        <w:ind w:left="5073" w:hanging="219"/>
      </w:pPr>
      <w:rPr>
        <w:rFonts w:hint="default"/>
        <w:lang w:val="en-US" w:eastAsia="en-US" w:bidi="en-US"/>
      </w:rPr>
    </w:lvl>
    <w:lvl w:ilvl="6" w:tplc="6518DC28">
      <w:numFmt w:val="bullet"/>
      <w:lvlText w:val="•"/>
      <w:lvlJc w:val="left"/>
      <w:pPr>
        <w:ind w:left="6019" w:hanging="219"/>
      </w:pPr>
      <w:rPr>
        <w:rFonts w:hint="default"/>
        <w:lang w:val="en-US" w:eastAsia="en-US" w:bidi="en-US"/>
      </w:rPr>
    </w:lvl>
    <w:lvl w:ilvl="7" w:tplc="8BC0B76A">
      <w:numFmt w:val="bullet"/>
      <w:lvlText w:val="•"/>
      <w:lvlJc w:val="left"/>
      <w:pPr>
        <w:ind w:left="6966" w:hanging="219"/>
      </w:pPr>
      <w:rPr>
        <w:rFonts w:hint="default"/>
        <w:lang w:val="en-US" w:eastAsia="en-US" w:bidi="en-US"/>
      </w:rPr>
    </w:lvl>
    <w:lvl w:ilvl="8" w:tplc="FD646D52">
      <w:numFmt w:val="bullet"/>
      <w:lvlText w:val="•"/>
      <w:lvlJc w:val="left"/>
      <w:pPr>
        <w:ind w:left="7913" w:hanging="21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45"/>
    <w:rsid w:val="001C238A"/>
    <w:rsid w:val="00205C12"/>
    <w:rsid w:val="004807B5"/>
    <w:rsid w:val="004D0245"/>
    <w:rsid w:val="00660DD4"/>
    <w:rsid w:val="007A7518"/>
    <w:rsid w:val="00960B9E"/>
    <w:rsid w:val="009A61B8"/>
    <w:rsid w:val="009A6B07"/>
    <w:rsid w:val="00A60619"/>
    <w:rsid w:val="00C663C8"/>
    <w:rsid w:val="00C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3D8F"/>
  <w15:docId w15:val="{3EDB365D-222A-4847-994B-2F70521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0D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DD4"/>
    <w:pPr>
      <w:widowControl w:val="0"/>
      <w:autoSpaceDE w:val="0"/>
      <w:autoSpaceDN w:val="0"/>
      <w:ind w:left="449" w:hanging="332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fmariaiasi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eibals.ro/downloads/proiecte/Norvegia_2020/rezultate/6_ghid_b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mateibals.ro/downloads/proiecte/Norvegia_2020/rezultate/5_ghid_epi.pdf" TargetMode="External"/><Relationship Id="rId10" Type="http://schemas.openxmlformats.org/officeDocument/2006/relationships/image" Target="https://anmcs.gov.ro/web/wp-content/uploads/2019/08/insemn-anmcs-72dpi-300x208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eibals.ro/downloads/proiecte/Norvegia_2020/rezultate/4_ghid_mic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V. Patrascu</dc:creator>
  <cp:lastModifiedBy>iurescul</cp:lastModifiedBy>
  <cp:revision>3</cp:revision>
  <dcterms:created xsi:type="dcterms:W3CDTF">2025-01-30T14:11:00Z</dcterms:created>
  <dcterms:modified xsi:type="dcterms:W3CDTF">2025-01-31T10:41:00Z</dcterms:modified>
</cp:coreProperties>
</file>